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06D7" w14:textId="4DBCA87B" w:rsidR="00506405" w:rsidRPr="00330252" w:rsidRDefault="00A84075">
      <w:pPr>
        <w:rPr>
          <w:rFonts w:ascii="仿宋" w:eastAsia="仿宋" w:hAnsi="仿宋" w:cs="仿宋"/>
          <w:sz w:val="24"/>
        </w:rPr>
      </w:pPr>
      <w:r w:rsidRPr="00330252">
        <w:rPr>
          <w:rFonts w:ascii="仿宋" w:eastAsia="仿宋" w:hAnsi="仿宋" w:cs="仿宋" w:hint="eastAsia"/>
          <w:color w:val="000000"/>
          <w:sz w:val="24"/>
        </w:rPr>
        <w:t>基准日为：2</w:t>
      </w:r>
      <w:r w:rsidRPr="00330252">
        <w:rPr>
          <w:rFonts w:ascii="仿宋" w:eastAsia="仿宋" w:hAnsi="仿宋" w:cs="仿宋"/>
          <w:color w:val="000000"/>
          <w:sz w:val="24"/>
        </w:rPr>
        <w:t>02</w:t>
      </w:r>
      <w:r w:rsidR="008C6E14">
        <w:rPr>
          <w:rFonts w:ascii="仿宋" w:eastAsia="仿宋" w:hAnsi="仿宋" w:cs="仿宋"/>
          <w:color w:val="000000"/>
          <w:sz w:val="24"/>
        </w:rPr>
        <w:t>4</w:t>
      </w:r>
      <w:r w:rsidRPr="00330252">
        <w:rPr>
          <w:rFonts w:ascii="仿宋" w:eastAsia="仿宋" w:hAnsi="仿宋" w:cs="仿宋" w:hint="eastAsia"/>
          <w:color w:val="000000"/>
          <w:sz w:val="24"/>
        </w:rPr>
        <w:t>年</w:t>
      </w:r>
      <w:r w:rsidR="008C6E14">
        <w:rPr>
          <w:rFonts w:ascii="仿宋" w:eastAsia="仿宋" w:hAnsi="仿宋" w:cs="仿宋"/>
          <w:color w:val="000000"/>
          <w:sz w:val="24"/>
        </w:rPr>
        <w:t>12</w:t>
      </w:r>
      <w:r w:rsidRPr="00330252">
        <w:rPr>
          <w:rFonts w:ascii="仿宋" w:eastAsia="仿宋" w:hAnsi="仿宋" w:cs="仿宋" w:hint="eastAsia"/>
          <w:color w:val="000000"/>
          <w:sz w:val="24"/>
        </w:rPr>
        <w:t>月</w:t>
      </w:r>
      <w:r w:rsidR="00AB1015">
        <w:rPr>
          <w:rFonts w:ascii="仿宋" w:eastAsia="仿宋" w:hAnsi="仿宋" w:cs="仿宋"/>
          <w:color w:val="000000"/>
          <w:sz w:val="24"/>
        </w:rPr>
        <w:t>13</w:t>
      </w:r>
      <w:r w:rsidRPr="00330252">
        <w:rPr>
          <w:rFonts w:ascii="仿宋" w:eastAsia="仿宋" w:hAnsi="仿宋" w:cs="仿宋" w:hint="eastAsia"/>
          <w:color w:val="000000"/>
          <w:sz w:val="24"/>
        </w:rPr>
        <w:t xml:space="preserve">日 </w:t>
      </w:r>
      <w:r w:rsidRPr="00330252">
        <w:rPr>
          <w:rFonts w:ascii="仿宋" w:eastAsia="仿宋" w:hAnsi="仿宋" w:cs="仿宋" w:hint="eastAsia"/>
          <w:sz w:val="24"/>
        </w:rPr>
        <w:t xml:space="preserve"> 币种：人民币 </w:t>
      </w:r>
      <w:r w:rsidRPr="00330252">
        <w:rPr>
          <w:rFonts w:ascii="仿宋" w:eastAsia="仿宋" w:hAnsi="仿宋" w:cs="仿宋"/>
          <w:sz w:val="24"/>
        </w:rPr>
        <w:t xml:space="preserve"> </w:t>
      </w:r>
      <w:r w:rsidRPr="00330252">
        <w:rPr>
          <w:rFonts w:ascii="仿宋" w:eastAsia="仿宋" w:hAnsi="仿宋" w:cs="仿宋" w:hint="eastAsia"/>
          <w:sz w:val="24"/>
        </w:rPr>
        <w:t>单位：元</w:t>
      </w:r>
    </w:p>
    <w:tbl>
      <w:tblPr>
        <w:tblW w:w="14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4666"/>
        <w:gridCol w:w="2538"/>
        <w:gridCol w:w="2855"/>
        <w:gridCol w:w="3172"/>
      </w:tblGrid>
      <w:tr w:rsidR="008C6E14" w:rsidRPr="00365334" w14:paraId="6544EB37" w14:textId="77777777" w:rsidTr="00F87C14">
        <w:trPr>
          <w:trHeight w:val="1854"/>
          <w:jc w:val="center"/>
        </w:trPr>
        <w:tc>
          <w:tcPr>
            <w:tcW w:w="957" w:type="dxa"/>
            <w:vAlign w:val="center"/>
          </w:tcPr>
          <w:p w14:paraId="28A79EC3" w14:textId="77777777" w:rsidR="008C6E14" w:rsidRPr="00365334" w:rsidRDefault="008C6E14" w:rsidP="00AB1015">
            <w:pPr>
              <w:pStyle w:val="1"/>
              <w:keepNext w:val="0"/>
              <w:numPr>
                <w:ilvl w:val="0"/>
                <w:numId w:val="0"/>
              </w:numPr>
              <w:jc w:val="center"/>
              <w:rPr>
                <w:rFonts w:ascii="仿宋_GB2312" w:eastAsia="仿宋_GB2312" w:hAnsi="仿宋" w:cs="仿宋"/>
                <w:color w:val="auto"/>
                <w:sz w:val="22"/>
                <w:szCs w:val="22"/>
              </w:rPr>
            </w:pPr>
            <w:r w:rsidRPr="00365334">
              <w:rPr>
                <w:rFonts w:ascii="仿宋_GB2312" w:eastAsia="仿宋_GB2312" w:hAnsi="仿宋" w:cs="仿宋" w:hint="eastAsia"/>
                <w:color w:val="auto"/>
                <w:sz w:val="22"/>
                <w:szCs w:val="22"/>
              </w:rPr>
              <w:t>借款人名称</w:t>
            </w:r>
          </w:p>
        </w:tc>
        <w:tc>
          <w:tcPr>
            <w:tcW w:w="4666" w:type="dxa"/>
            <w:vAlign w:val="center"/>
          </w:tcPr>
          <w:p w14:paraId="41827442" w14:textId="77777777" w:rsidR="008C6E14" w:rsidRPr="00365334" w:rsidRDefault="008C6E14" w:rsidP="000D2204">
            <w:pPr>
              <w:pStyle w:val="1"/>
              <w:keepNext w:val="0"/>
              <w:numPr>
                <w:ilvl w:val="0"/>
                <w:numId w:val="0"/>
              </w:numPr>
              <w:jc w:val="center"/>
              <w:rPr>
                <w:rFonts w:ascii="仿宋_GB2312" w:eastAsia="仿宋_GB2312" w:hAnsi="仿宋" w:cs="仿宋"/>
                <w:color w:val="auto"/>
                <w:sz w:val="22"/>
                <w:szCs w:val="22"/>
              </w:rPr>
            </w:pPr>
            <w:r w:rsidRPr="00365334">
              <w:rPr>
                <w:rFonts w:ascii="仿宋_GB2312" w:eastAsia="仿宋_GB2312" w:hAnsi="仿宋" w:cs="仿宋" w:hint="eastAsia"/>
                <w:color w:val="auto"/>
                <w:sz w:val="22"/>
                <w:szCs w:val="22"/>
              </w:rPr>
              <w:t>担保人名称</w:t>
            </w:r>
          </w:p>
        </w:tc>
        <w:tc>
          <w:tcPr>
            <w:tcW w:w="2538" w:type="dxa"/>
            <w:vAlign w:val="center"/>
          </w:tcPr>
          <w:p w14:paraId="1DF55BF2" w14:textId="77777777" w:rsidR="008C6E14" w:rsidRPr="00365334" w:rsidRDefault="008C6E14" w:rsidP="000D2204">
            <w:pPr>
              <w:pStyle w:val="1"/>
              <w:keepNext w:val="0"/>
              <w:numPr>
                <w:ilvl w:val="0"/>
                <w:numId w:val="0"/>
              </w:numPr>
              <w:jc w:val="center"/>
              <w:rPr>
                <w:rFonts w:ascii="仿宋_GB2312" w:eastAsia="仿宋_GB2312" w:hAnsi="仿宋" w:cs="仿宋"/>
                <w:color w:val="auto"/>
                <w:sz w:val="22"/>
                <w:szCs w:val="22"/>
              </w:rPr>
            </w:pPr>
            <w:r w:rsidRPr="00365334">
              <w:rPr>
                <w:rFonts w:ascii="仿宋_GB2312" w:eastAsia="仿宋_GB2312" w:hAnsi="仿宋" w:cs="仿宋" w:hint="eastAsia"/>
                <w:color w:val="auto"/>
                <w:sz w:val="22"/>
                <w:szCs w:val="22"/>
              </w:rPr>
              <w:t>账面本金余额</w:t>
            </w:r>
          </w:p>
        </w:tc>
        <w:tc>
          <w:tcPr>
            <w:tcW w:w="2855" w:type="dxa"/>
            <w:vAlign w:val="center"/>
          </w:tcPr>
          <w:p w14:paraId="68D50B08" w14:textId="77777777" w:rsidR="008C6E14" w:rsidRPr="00365334" w:rsidRDefault="008C6E14" w:rsidP="000D2204">
            <w:pPr>
              <w:pStyle w:val="1"/>
              <w:keepNext w:val="0"/>
              <w:numPr>
                <w:ilvl w:val="0"/>
                <w:numId w:val="0"/>
              </w:numPr>
              <w:jc w:val="center"/>
              <w:rPr>
                <w:rFonts w:ascii="仿宋_GB2312" w:eastAsia="仿宋_GB2312" w:hAnsi="仿宋" w:cs="仿宋"/>
                <w:color w:val="auto"/>
                <w:sz w:val="22"/>
                <w:szCs w:val="22"/>
              </w:rPr>
            </w:pPr>
            <w:r w:rsidRPr="00365334">
              <w:rPr>
                <w:rFonts w:ascii="仿宋_GB2312" w:eastAsia="仿宋_GB2312" w:hAnsi="仿宋" w:cs="仿宋" w:hint="eastAsia"/>
                <w:sz w:val="22"/>
                <w:szCs w:val="22"/>
              </w:rPr>
              <w:t>账面利息余额（包括罚息、复利）</w:t>
            </w:r>
          </w:p>
        </w:tc>
        <w:tc>
          <w:tcPr>
            <w:tcW w:w="3172" w:type="dxa"/>
            <w:vAlign w:val="center"/>
          </w:tcPr>
          <w:p w14:paraId="501533FB" w14:textId="77777777" w:rsidR="008C6E14" w:rsidRPr="00365334" w:rsidRDefault="008C6E14" w:rsidP="000D2204">
            <w:pPr>
              <w:pStyle w:val="1"/>
              <w:keepNext w:val="0"/>
              <w:numPr>
                <w:ilvl w:val="0"/>
                <w:numId w:val="0"/>
              </w:numPr>
              <w:jc w:val="center"/>
              <w:rPr>
                <w:rFonts w:ascii="仿宋_GB2312" w:eastAsia="仿宋_GB2312" w:hAnsi="仿宋" w:cs="仿宋"/>
                <w:color w:val="auto"/>
                <w:sz w:val="22"/>
                <w:szCs w:val="22"/>
              </w:rPr>
            </w:pPr>
          </w:p>
          <w:p w14:paraId="58780A9C" w14:textId="77777777" w:rsidR="008C6E14" w:rsidRPr="00365334" w:rsidRDefault="008C6E14" w:rsidP="000D2204">
            <w:pPr>
              <w:pStyle w:val="1"/>
              <w:keepNext w:val="0"/>
              <w:numPr>
                <w:ilvl w:val="0"/>
                <w:numId w:val="0"/>
              </w:numPr>
              <w:jc w:val="center"/>
              <w:rPr>
                <w:rFonts w:ascii="仿宋_GB2312" w:eastAsia="仿宋_GB2312" w:hAnsi="仿宋" w:cs="仿宋"/>
                <w:sz w:val="22"/>
                <w:szCs w:val="22"/>
              </w:rPr>
            </w:pPr>
            <w:r w:rsidRPr="00365334">
              <w:rPr>
                <w:rFonts w:ascii="仿宋_GB2312" w:eastAsia="仿宋_GB2312" w:hAnsi="仿宋" w:cs="仿宋" w:hint="eastAsia"/>
                <w:sz w:val="22"/>
                <w:szCs w:val="22"/>
              </w:rPr>
              <w:t>债权合计</w:t>
            </w:r>
          </w:p>
          <w:p w14:paraId="103BE821" w14:textId="77777777" w:rsidR="008C6E14" w:rsidRPr="00365334" w:rsidRDefault="008C6E14" w:rsidP="000D2204">
            <w:pPr>
              <w:pStyle w:val="1"/>
              <w:keepNext w:val="0"/>
              <w:numPr>
                <w:ilvl w:val="0"/>
                <w:numId w:val="0"/>
              </w:numPr>
              <w:jc w:val="center"/>
              <w:rPr>
                <w:rFonts w:ascii="仿宋_GB2312" w:eastAsia="仿宋_GB2312" w:hAnsi="仿宋" w:cs="仿宋"/>
                <w:color w:val="auto"/>
                <w:sz w:val="22"/>
                <w:szCs w:val="22"/>
              </w:rPr>
            </w:pPr>
          </w:p>
        </w:tc>
      </w:tr>
      <w:tr w:rsidR="008C6E14" w:rsidRPr="00365334" w14:paraId="2567AD93" w14:textId="77777777" w:rsidTr="00F87C14">
        <w:trPr>
          <w:trHeight w:val="1854"/>
          <w:jc w:val="center"/>
        </w:trPr>
        <w:tc>
          <w:tcPr>
            <w:tcW w:w="957" w:type="dxa"/>
            <w:vAlign w:val="center"/>
          </w:tcPr>
          <w:p w14:paraId="4ECC7196" w14:textId="77777777" w:rsidR="008C6E14" w:rsidRPr="00365334" w:rsidRDefault="008C6E14" w:rsidP="000D2204">
            <w:pPr>
              <w:jc w:val="center"/>
              <w:rPr>
                <w:rFonts w:ascii="仿宋_GB2312" w:eastAsia="仿宋_GB2312" w:hAnsi="仿宋" w:cs="仿宋"/>
                <w:sz w:val="22"/>
                <w:szCs w:val="22"/>
              </w:rPr>
            </w:pPr>
            <w:r w:rsidRPr="00365334">
              <w:rPr>
                <w:rFonts w:ascii="仿宋_GB2312" w:eastAsia="仿宋_GB2312" w:hAnsi="仿宋" w:cs="仿宋" w:hint="eastAsia"/>
                <w:sz w:val="22"/>
                <w:szCs w:val="22"/>
              </w:rPr>
              <w:t>深圳市恒波商业连锁有限公司</w:t>
            </w:r>
          </w:p>
        </w:tc>
        <w:tc>
          <w:tcPr>
            <w:tcW w:w="4666" w:type="dxa"/>
            <w:vAlign w:val="center"/>
          </w:tcPr>
          <w:p w14:paraId="142E70D8" w14:textId="77777777" w:rsidR="008C6E14" w:rsidRPr="00365334" w:rsidRDefault="008C6E14" w:rsidP="000D2204">
            <w:pPr>
              <w:pStyle w:val="1"/>
              <w:keepNext w:val="0"/>
              <w:numPr>
                <w:ilvl w:val="0"/>
                <w:numId w:val="0"/>
              </w:numPr>
              <w:rPr>
                <w:rFonts w:ascii="仿宋_GB2312" w:eastAsia="仿宋_GB2312" w:hAnsi="仿宋" w:cs="仿宋"/>
                <w:b w:val="0"/>
                <w:bCs w:val="0"/>
                <w:color w:val="auto"/>
                <w:sz w:val="22"/>
                <w:szCs w:val="22"/>
              </w:rPr>
            </w:pPr>
            <w:r w:rsidRPr="00365334">
              <w:rPr>
                <w:rFonts w:ascii="仿宋_GB2312" w:eastAsia="仿宋_GB2312" w:hAnsi="仿宋" w:cs="仿宋" w:hint="eastAsia"/>
                <w:b w:val="0"/>
                <w:bCs w:val="0"/>
                <w:color w:val="auto"/>
                <w:sz w:val="22"/>
                <w:szCs w:val="22"/>
              </w:rPr>
              <w:t>湖北三峡新型建材股份有限公司、</w:t>
            </w:r>
          </w:p>
          <w:p w14:paraId="54ABD0C8" w14:textId="77777777" w:rsidR="008C6E14" w:rsidRPr="00365334" w:rsidRDefault="008C6E14" w:rsidP="000D2204">
            <w:pPr>
              <w:pStyle w:val="1"/>
              <w:keepNext w:val="0"/>
              <w:numPr>
                <w:ilvl w:val="0"/>
                <w:numId w:val="0"/>
              </w:numPr>
              <w:rPr>
                <w:rFonts w:ascii="仿宋_GB2312" w:eastAsia="仿宋_GB2312" w:hAnsi="仿宋" w:cs="仿宋"/>
                <w:b w:val="0"/>
                <w:bCs w:val="0"/>
                <w:color w:val="auto"/>
                <w:sz w:val="22"/>
                <w:szCs w:val="22"/>
              </w:rPr>
            </w:pPr>
            <w:r w:rsidRPr="00365334">
              <w:rPr>
                <w:rFonts w:ascii="仿宋_GB2312" w:eastAsia="仿宋_GB2312" w:hAnsi="仿宋" w:cs="仿宋" w:hint="eastAsia"/>
                <w:b w:val="0"/>
                <w:bCs w:val="0"/>
                <w:color w:val="auto"/>
                <w:sz w:val="22"/>
                <w:szCs w:val="22"/>
              </w:rPr>
              <w:t>深圳市云客科技开发有限公司、</w:t>
            </w:r>
          </w:p>
          <w:p w14:paraId="5E7558FA" w14:textId="77777777" w:rsidR="008C6E14" w:rsidRPr="00365334" w:rsidRDefault="008C6E14" w:rsidP="000D2204">
            <w:pPr>
              <w:pStyle w:val="1"/>
              <w:keepNext w:val="0"/>
              <w:numPr>
                <w:ilvl w:val="0"/>
                <w:numId w:val="0"/>
              </w:numPr>
              <w:rPr>
                <w:rFonts w:ascii="仿宋_GB2312" w:eastAsia="仿宋_GB2312" w:hAnsi="仿宋" w:cs="仿宋"/>
                <w:b w:val="0"/>
                <w:bCs w:val="0"/>
                <w:color w:val="auto"/>
                <w:sz w:val="22"/>
                <w:szCs w:val="22"/>
              </w:rPr>
            </w:pPr>
            <w:r w:rsidRPr="00365334">
              <w:rPr>
                <w:rFonts w:ascii="仿宋_GB2312" w:eastAsia="仿宋_GB2312" w:hAnsi="仿宋" w:cs="仿宋" w:hint="eastAsia"/>
                <w:b w:val="0"/>
                <w:bCs w:val="0"/>
                <w:color w:val="auto"/>
                <w:sz w:val="22"/>
                <w:szCs w:val="22"/>
              </w:rPr>
              <w:t>深圳市云蜂智慧传媒有限公司、</w:t>
            </w:r>
          </w:p>
          <w:p w14:paraId="56E3643B" w14:textId="77777777" w:rsidR="008C6E14" w:rsidRPr="00365334" w:rsidRDefault="008C6E14" w:rsidP="000D2204">
            <w:pPr>
              <w:pStyle w:val="1"/>
              <w:keepNext w:val="0"/>
              <w:numPr>
                <w:ilvl w:val="0"/>
                <w:numId w:val="0"/>
              </w:numPr>
              <w:rPr>
                <w:rFonts w:ascii="仿宋_GB2312" w:eastAsia="仿宋_GB2312" w:hAnsi="仿宋" w:cs="仿宋"/>
                <w:b w:val="0"/>
                <w:bCs w:val="0"/>
                <w:color w:val="auto"/>
                <w:sz w:val="22"/>
                <w:szCs w:val="22"/>
              </w:rPr>
            </w:pPr>
            <w:r w:rsidRPr="00365334">
              <w:rPr>
                <w:rFonts w:ascii="仿宋_GB2312" w:eastAsia="仿宋_GB2312" w:hAnsi="仿宋" w:cs="仿宋" w:hint="eastAsia"/>
                <w:b w:val="0"/>
                <w:bCs w:val="0"/>
                <w:color w:val="auto"/>
                <w:sz w:val="22"/>
                <w:szCs w:val="22"/>
              </w:rPr>
              <w:t>深圳市前海佳浩投资合伙企业（有限合伙）、</w:t>
            </w:r>
          </w:p>
          <w:p w14:paraId="6C891D79" w14:textId="77777777" w:rsidR="008C6E14" w:rsidRPr="00365334" w:rsidRDefault="008C6E14" w:rsidP="000D2204">
            <w:pPr>
              <w:pStyle w:val="1"/>
              <w:keepNext w:val="0"/>
              <w:numPr>
                <w:ilvl w:val="0"/>
                <w:numId w:val="0"/>
              </w:numPr>
              <w:rPr>
                <w:rFonts w:ascii="仿宋_GB2312" w:eastAsia="仿宋_GB2312" w:hAnsi="仿宋" w:cs="仿宋"/>
                <w:b w:val="0"/>
                <w:bCs w:val="0"/>
                <w:color w:val="auto"/>
                <w:sz w:val="22"/>
                <w:szCs w:val="22"/>
              </w:rPr>
            </w:pPr>
            <w:r w:rsidRPr="00365334">
              <w:rPr>
                <w:rFonts w:ascii="仿宋_GB2312" w:eastAsia="仿宋_GB2312" w:hAnsi="仿宋" w:cs="仿宋" w:hint="eastAsia"/>
                <w:b w:val="0"/>
                <w:bCs w:val="0"/>
                <w:color w:val="auto"/>
                <w:sz w:val="22"/>
                <w:szCs w:val="22"/>
              </w:rPr>
              <w:t>深圳市英迈实业发展有限公司、</w:t>
            </w:r>
          </w:p>
          <w:p w14:paraId="633C9654" w14:textId="77777777" w:rsidR="008C6E14" w:rsidRPr="00365334" w:rsidRDefault="008C6E14" w:rsidP="000D2204">
            <w:pPr>
              <w:pStyle w:val="1"/>
              <w:keepNext w:val="0"/>
              <w:numPr>
                <w:ilvl w:val="0"/>
                <w:numId w:val="0"/>
              </w:numPr>
              <w:rPr>
                <w:rFonts w:ascii="仿宋_GB2312" w:eastAsia="仿宋_GB2312" w:hAnsi="仿宋" w:cs="仿宋"/>
                <w:b w:val="0"/>
                <w:bCs w:val="0"/>
                <w:color w:val="auto"/>
                <w:sz w:val="22"/>
                <w:szCs w:val="22"/>
              </w:rPr>
            </w:pPr>
            <w:r w:rsidRPr="00365334">
              <w:rPr>
                <w:rFonts w:ascii="仿宋_GB2312" w:eastAsia="仿宋_GB2312" w:hAnsi="仿宋" w:cs="仿宋" w:hint="eastAsia"/>
                <w:b w:val="0"/>
                <w:bCs w:val="0"/>
                <w:color w:val="auto"/>
                <w:sz w:val="22"/>
                <w:szCs w:val="22"/>
              </w:rPr>
              <w:t>江苏恒佳投资有限公司、</w:t>
            </w:r>
          </w:p>
          <w:p w14:paraId="265FF999" w14:textId="77777777" w:rsidR="008C6E14" w:rsidRPr="00365334" w:rsidRDefault="008C6E14" w:rsidP="000D2204">
            <w:pPr>
              <w:pStyle w:val="1"/>
              <w:keepNext w:val="0"/>
              <w:numPr>
                <w:ilvl w:val="0"/>
                <w:numId w:val="0"/>
              </w:numPr>
              <w:rPr>
                <w:rFonts w:ascii="仿宋_GB2312" w:eastAsia="仿宋_GB2312" w:hAnsi="仿宋" w:cs="仿宋"/>
                <w:b w:val="0"/>
                <w:bCs w:val="0"/>
                <w:color w:val="auto"/>
                <w:sz w:val="22"/>
                <w:szCs w:val="22"/>
              </w:rPr>
            </w:pPr>
            <w:r w:rsidRPr="00365334">
              <w:rPr>
                <w:rFonts w:ascii="仿宋_GB2312" w:eastAsia="仿宋_GB2312" w:hAnsi="仿宋" w:cs="仿宋" w:hint="eastAsia"/>
                <w:b w:val="0"/>
                <w:bCs w:val="0"/>
                <w:color w:val="auto"/>
                <w:sz w:val="22"/>
                <w:szCs w:val="22"/>
              </w:rPr>
              <w:t>深圳市朗泽科技有限公司（曾用名：深圳市迈客风科技有限公司）、</w:t>
            </w:r>
          </w:p>
          <w:p w14:paraId="4AF71755" w14:textId="77777777" w:rsidR="008C6E14" w:rsidRPr="00365334" w:rsidRDefault="008C6E14" w:rsidP="000D2204">
            <w:pPr>
              <w:pStyle w:val="1"/>
              <w:keepNext w:val="0"/>
              <w:numPr>
                <w:ilvl w:val="0"/>
                <w:numId w:val="0"/>
              </w:numPr>
              <w:rPr>
                <w:rFonts w:ascii="仿宋_GB2312" w:eastAsia="仿宋_GB2312" w:hAnsi="仿宋" w:cs="仿宋"/>
                <w:b w:val="0"/>
                <w:bCs w:val="0"/>
                <w:color w:val="auto"/>
                <w:sz w:val="22"/>
                <w:szCs w:val="22"/>
              </w:rPr>
            </w:pPr>
            <w:r w:rsidRPr="00365334">
              <w:rPr>
                <w:rFonts w:ascii="仿宋_GB2312" w:eastAsia="仿宋_GB2312" w:hAnsi="仿宋" w:cs="仿宋" w:hint="eastAsia"/>
                <w:b w:val="0"/>
                <w:bCs w:val="0"/>
                <w:color w:val="auto"/>
                <w:sz w:val="22"/>
                <w:szCs w:val="22"/>
              </w:rPr>
              <w:t>深圳市云银投资集团有限公司、</w:t>
            </w:r>
          </w:p>
          <w:p w14:paraId="0446ECED" w14:textId="77777777" w:rsidR="008C6E14" w:rsidRPr="00365334" w:rsidRDefault="008C6E14" w:rsidP="000D2204">
            <w:pPr>
              <w:pStyle w:val="1"/>
              <w:keepNext w:val="0"/>
              <w:numPr>
                <w:ilvl w:val="0"/>
                <w:numId w:val="0"/>
              </w:numPr>
              <w:rPr>
                <w:rFonts w:ascii="仿宋_GB2312" w:eastAsia="仿宋_GB2312" w:hAnsi="仿宋" w:cs="仿宋"/>
                <w:b w:val="0"/>
                <w:bCs w:val="0"/>
                <w:color w:val="auto"/>
                <w:sz w:val="22"/>
                <w:szCs w:val="22"/>
              </w:rPr>
            </w:pPr>
            <w:r w:rsidRPr="00365334">
              <w:rPr>
                <w:rFonts w:ascii="仿宋_GB2312" w:eastAsia="仿宋_GB2312" w:hAnsi="仿宋" w:cs="仿宋" w:hint="eastAsia"/>
                <w:b w:val="0"/>
                <w:bCs w:val="0"/>
                <w:color w:val="auto"/>
                <w:sz w:val="22"/>
                <w:szCs w:val="22"/>
              </w:rPr>
              <w:t>深圳市波特餐饮管理有限公司</w:t>
            </w:r>
          </w:p>
          <w:p w14:paraId="2FFBF9CB" w14:textId="77777777" w:rsidR="008C6E14" w:rsidRPr="00365334" w:rsidRDefault="008C6E14" w:rsidP="000D2204">
            <w:pPr>
              <w:pStyle w:val="1"/>
              <w:keepNext w:val="0"/>
              <w:numPr>
                <w:ilvl w:val="0"/>
                <w:numId w:val="0"/>
              </w:numPr>
              <w:rPr>
                <w:rFonts w:ascii="仿宋_GB2312" w:eastAsia="仿宋_GB2312" w:hAnsi="仿宋" w:cs="仿宋"/>
                <w:b w:val="0"/>
                <w:bCs w:val="0"/>
                <w:color w:val="auto"/>
                <w:sz w:val="22"/>
                <w:szCs w:val="22"/>
              </w:rPr>
            </w:pPr>
            <w:r w:rsidRPr="00365334">
              <w:rPr>
                <w:rFonts w:ascii="仿宋_GB2312" w:eastAsia="仿宋_GB2312" w:hAnsi="仿宋" w:cs="仿宋" w:hint="eastAsia"/>
                <w:b w:val="0"/>
                <w:bCs w:val="0"/>
                <w:color w:val="auto"/>
                <w:sz w:val="22"/>
                <w:szCs w:val="22"/>
              </w:rPr>
              <w:t>深圳市奥基数码科技有限公司、</w:t>
            </w:r>
          </w:p>
          <w:p w14:paraId="70AAB556" w14:textId="77777777" w:rsidR="008C6E14" w:rsidRPr="00365334" w:rsidRDefault="008C6E14" w:rsidP="000D2204">
            <w:pPr>
              <w:pStyle w:val="1"/>
              <w:keepNext w:val="0"/>
              <w:numPr>
                <w:ilvl w:val="0"/>
                <w:numId w:val="0"/>
              </w:numPr>
              <w:rPr>
                <w:rFonts w:ascii="仿宋_GB2312" w:eastAsia="仿宋_GB2312" w:hAnsi="仿宋" w:cs="仿宋"/>
                <w:b w:val="0"/>
                <w:bCs w:val="0"/>
                <w:color w:val="auto"/>
                <w:sz w:val="22"/>
                <w:szCs w:val="22"/>
              </w:rPr>
            </w:pPr>
            <w:r w:rsidRPr="00365334">
              <w:rPr>
                <w:rFonts w:ascii="仿宋_GB2312" w:eastAsia="仿宋_GB2312" w:hAnsi="仿宋" w:cs="仿宋" w:hint="eastAsia"/>
                <w:b w:val="0"/>
                <w:bCs w:val="0"/>
                <w:color w:val="auto"/>
                <w:sz w:val="22"/>
                <w:szCs w:val="22"/>
              </w:rPr>
              <w:t>许锡忠、赖佩芬、许泽伟、刘德逊、詹齐兴。</w:t>
            </w:r>
          </w:p>
        </w:tc>
        <w:tc>
          <w:tcPr>
            <w:tcW w:w="2538" w:type="dxa"/>
            <w:vAlign w:val="center"/>
          </w:tcPr>
          <w:p w14:paraId="00C025D4" w14:textId="77777777" w:rsidR="008C6E14" w:rsidRPr="00365334" w:rsidRDefault="008C6E14" w:rsidP="000D2204">
            <w:pPr>
              <w:jc w:val="center"/>
              <w:rPr>
                <w:rFonts w:ascii="仿宋_GB2312" w:eastAsia="仿宋_GB2312" w:hAnsi="仿宋" w:cs="仿宋"/>
                <w:sz w:val="22"/>
                <w:szCs w:val="22"/>
              </w:rPr>
            </w:pPr>
            <w:r w:rsidRPr="00365334">
              <w:rPr>
                <w:rFonts w:ascii="仿宋_GB2312" w:eastAsia="仿宋_GB2312" w:hAnsi="仿宋" w:cs="仿宋" w:hint="eastAsia"/>
                <w:sz w:val="22"/>
                <w:szCs w:val="22"/>
              </w:rPr>
              <w:t>150,000,000.00</w:t>
            </w:r>
          </w:p>
        </w:tc>
        <w:tc>
          <w:tcPr>
            <w:tcW w:w="2855" w:type="dxa"/>
            <w:vAlign w:val="center"/>
          </w:tcPr>
          <w:p w14:paraId="6677F64D" w14:textId="06706AA4" w:rsidR="008C6E14" w:rsidRPr="00365334" w:rsidRDefault="00AB1015" w:rsidP="000D2204">
            <w:pPr>
              <w:jc w:val="center"/>
              <w:rPr>
                <w:rFonts w:ascii="仿宋_GB2312" w:eastAsia="仿宋_GB2312" w:hAnsi="仿宋" w:cs="仿宋"/>
                <w:sz w:val="22"/>
                <w:szCs w:val="22"/>
              </w:rPr>
            </w:pPr>
            <w:r w:rsidRPr="00AB1015">
              <w:rPr>
                <w:rFonts w:ascii="仿宋_GB2312" w:eastAsia="仿宋_GB2312" w:hAnsi="仿宋" w:cs="仿宋"/>
                <w:sz w:val="22"/>
                <w:szCs w:val="22"/>
              </w:rPr>
              <w:t>33,199,687.50</w:t>
            </w:r>
          </w:p>
        </w:tc>
        <w:tc>
          <w:tcPr>
            <w:tcW w:w="3172" w:type="dxa"/>
            <w:vAlign w:val="center"/>
          </w:tcPr>
          <w:p w14:paraId="2330E255" w14:textId="7EFB16F4" w:rsidR="008C6E14" w:rsidRPr="00365334" w:rsidRDefault="00AB1015" w:rsidP="000D2204">
            <w:pPr>
              <w:jc w:val="center"/>
              <w:rPr>
                <w:rFonts w:ascii="仿宋_GB2312" w:eastAsia="仿宋_GB2312" w:hAnsi="仿宋" w:cs="仿宋"/>
                <w:sz w:val="22"/>
                <w:szCs w:val="22"/>
              </w:rPr>
            </w:pPr>
            <w:r w:rsidRPr="00AB1015">
              <w:rPr>
                <w:rFonts w:ascii="仿宋_GB2312" w:eastAsia="仿宋_GB2312" w:hAnsi="仿宋" w:cs="仿宋"/>
                <w:sz w:val="22"/>
                <w:szCs w:val="22"/>
              </w:rPr>
              <w:t>183,199,687.50</w:t>
            </w:r>
          </w:p>
        </w:tc>
      </w:tr>
    </w:tbl>
    <w:p w14:paraId="75861F4E" w14:textId="3E829BEE" w:rsidR="003509EB" w:rsidRDefault="008C6E14" w:rsidP="008C6E14">
      <w:pPr>
        <w:spacing w:before="80" w:after="80" w:line="360" w:lineRule="auto"/>
        <w:ind w:rightChars="-73" w:right="-153"/>
        <w:rPr>
          <w:rFonts w:ascii="仿宋" w:eastAsia="仿宋" w:hAnsi="仿宋" w:cs="仿宋" w:hint="eastAsia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注：债权金额最终以生效判决文书为准，若生效判决确认的债权金额与</w:t>
      </w:r>
      <w:r w:rsidR="00F87C14">
        <w:rPr>
          <w:rFonts w:ascii="仿宋" w:eastAsia="仿宋" w:hAnsi="仿宋" w:cs="仿宋" w:hint="eastAsia"/>
          <w:color w:val="000000"/>
          <w:sz w:val="24"/>
        </w:rPr>
        <w:t>上述金额不一致的，受让方承担由此可能发生的一切不利后果及风险。</w:t>
      </w:r>
    </w:p>
    <w:sectPr w:rsidR="003509EB">
      <w:headerReference w:type="default" r:id="rId7"/>
      <w:footerReference w:type="default" r:id="rId8"/>
      <w:headerReference w:type="first" r:id="rId9"/>
      <w:pgSz w:w="16838" w:h="11906" w:orient="landscape"/>
      <w:pgMar w:top="1800" w:right="1440" w:bottom="1800" w:left="1440" w:header="851" w:footer="992" w:gutter="0"/>
      <w:pgNumType w:start="0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BBC8" w14:textId="77777777" w:rsidR="00A607EE" w:rsidRDefault="00A607EE">
      <w:r>
        <w:separator/>
      </w:r>
    </w:p>
  </w:endnote>
  <w:endnote w:type="continuationSeparator" w:id="0">
    <w:p w14:paraId="01F2EEB9" w14:textId="77777777" w:rsidR="00A607EE" w:rsidRDefault="00A607EE">
      <w:r>
        <w:continuationSeparator/>
      </w:r>
    </w:p>
  </w:endnote>
  <w:endnote w:type="continuationNotice" w:id="1">
    <w:p w14:paraId="6DA455FC" w14:textId="77777777" w:rsidR="00A607EE" w:rsidRDefault="00A60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06DC" w14:textId="77F77D20" w:rsidR="00506405" w:rsidRDefault="00A84075">
    <w:pPr>
      <w:pStyle w:val="a8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405D8C">
      <w:rPr>
        <w:rStyle w:val="ae"/>
        <w:noProof/>
      </w:rPr>
      <w:t>27</w:t>
    </w:r>
    <w:r>
      <w:fldChar w:fldCharType="end"/>
    </w:r>
  </w:p>
  <w:p w14:paraId="3F95F353" w14:textId="77777777" w:rsidR="00506405" w:rsidRDefault="0050640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25AA" w14:textId="77777777" w:rsidR="00A607EE" w:rsidRDefault="00A607EE">
      <w:r>
        <w:separator/>
      </w:r>
    </w:p>
  </w:footnote>
  <w:footnote w:type="continuationSeparator" w:id="0">
    <w:p w14:paraId="3EE6D657" w14:textId="77777777" w:rsidR="00A607EE" w:rsidRDefault="00A607EE">
      <w:r>
        <w:continuationSeparator/>
      </w:r>
    </w:p>
  </w:footnote>
  <w:footnote w:type="continuationNotice" w:id="1">
    <w:p w14:paraId="46B809F6" w14:textId="77777777" w:rsidR="00A607EE" w:rsidRDefault="00A607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E407" w14:textId="28D0A697" w:rsidR="00506405" w:rsidRDefault="00A84075">
    <w:pPr>
      <w:pStyle w:val="a9"/>
    </w:pPr>
    <w:r>
      <w:rPr>
        <w:rFonts w:ascii="楷体_GB2312" w:eastAsia="楷体_GB2312" w:hint="eastAsia"/>
      </w:rPr>
      <w:tab/>
    </w:r>
    <w:r>
      <w:rPr>
        <w:rFonts w:ascii="楷体_GB2312" w:eastAsia="楷体_GB2312" w:hint="eastAsia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AA22" w14:textId="416F6C01" w:rsidR="00506405" w:rsidRDefault="00A84075">
    <w:pPr>
      <w:pStyle w:val="a9"/>
      <w:jc w:val="both"/>
    </w:pPr>
    <w:r>
      <w:rPr>
        <w:rFonts w:hint="eastAsia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1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Letter"/>
      <w:lvlText w:val="（%9）"/>
      <w:lvlJc w:val="left"/>
      <w:pPr>
        <w:tabs>
          <w:tab w:val="num" w:pos="4080"/>
        </w:tabs>
        <w:ind w:left="408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upperLetter"/>
      <w:lvlText w:val="%1.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upperLetter"/>
      <w:lvlText w:val="%1.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3" w15:restartNumberingAfterBreak="0">
    <w:nsid w:val="47154083"/>
    <w:multiLevelType w:val="multilevel"/>
    <w:tmpl w:val="47154083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Letter"/>
      <w:lvlText w:val="（%9）"/>
      <w:lvlJc w:val="left"/>
      <w:pPr>
        <w:tabs>
          <w:tab w:val="num" w:pos="4080"/>
        </w:tabs>
        <w:ind w:left="4080" w:hanging="720"/>
      </w:pPr>
      <w:rPr>
        <w:rFonts w:hint="default"/>
      </w:rPr>
    </w:lvl>
  </w:abstractNum>
  <w:abstractNum w:abstractNumId="4" w15:restartNumberingAfterBreak="0">
    <w:nsid w:val="61DEE6F0"/>
    <w:multiLevelType w:val="singleLevel"/>
    <w:tmpl w:val="61DEE6F0"/>
    <w:lvl w:ilvl="0">
      <w:start w:val="1"/>
      <w:numFmt w:val="upperLetter"/>
      <w:lvlText w:val="%1.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5" w15:restartNumberingAfterBreak="0">
    <w:nsid w:val="61DEEB90"/>
    <w:multiLevelType w:val="singleLevel"/>
    <w:tmpl w:val="61DEEB90"/>
    <w:lvl w:ilvl="0">
      <w:start w:val="1"/>
      <w:numFmt w:val="upperLetter"/>
      <w:lvlText w:val="%1.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6" w15:restartNumberingAfterBreak="0">
    <w:nsid w:val="70BD5C23"/>
    <w:multiLevelType w:val="hybridMultilevel"/>
    <w:tmpl w:val="804C527A"/>
    <w:lvl w:ilvl="0" w:tplc="FD403D48">
      <w:start w:val="1"/>
      <w:numFmt w:val="decimal"/>
      <w:lvlText w:val="%1."/>
      <w:lvlJc w:val="left"/>
      <w:pPr>
        <w:ind w:left="0" w:firstLine="0"/>
      </w:pPr>
      <w:rPr>
        <w:rFonts w:hint="eastAsia"/>
        <w:snapToGrid w:val="0"/>
        <w:spacing w:val="-20"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3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IwZTM2MDIzYTJkZGY2NDJlOGMwOTBiYTlkMDkwNDQifQ=="/>
  </w:docVars>
  <w:rsids>
    <w:rsidRoot w:val="00172A27"/>
    <w:rsid w:val="9FF250C8"/>
    <w:rsid w:val="D7FF9342"/>
    <w:rsid w:val="00004B1F"/>
    <w:rsid w:val="000058B4"/>
    <w:rsid w:val="00006233"/>
    <w:rsid w:val="00015A86"/>
    <w:rsid w:val="00021364"/>
    <w:rsid w:val="00024754"/>
    <w:rsid w:val="00031D85"/>
    <w:rsid w:val="00035155"/>
    <w:rsid w:val="0003562E"/>
    <w:rsid w:val="00035A40"/>
    <w:rsid w:val="0004588C"/>
    <w:rsid w:val="000479F0"/>
    <w:rsid w:val="00051B21"/>
    <w:rsid w:val="0005428D"/>
    <w:rsid w:val="00055632"/>
    <w:rsid w:val="000557C0"/>
    <w:rsid w:val="000727F1"/>
    <w:rsid w:val="00074625"/>
    <w:rsid w:val="00085CB9"/>
    <w:rsid w:val="000912DA"/>
    <w:rsid w:val="000A4BC9"/>
    <w:rsid w:val="000A6126"/>
    <w:rsid w:val="000A798D"/>
    <w:rsid w:val="000B358B"/>
    <w:rsid w:val="000C0439"/>
    <w:rsid w:val="000C1912"/>
    <w:rsid w:val="000C3347"/>
    <w:rsid w:val="000C6E0E"/>
    <w:rsid w:val="000D1598"/>
    <w:rsid w:val="000D4F79"/>
    <w:rsid w:val="000D5116"/>
    <w:rsid w:val="000D6BC3"/>
    <w:rsid w:val="000E35BE"/>
    <w:rsid w:val="000F0C30"/>
    <w:rsid w:val="000F1520"/>
    <w:rsid w:val="000F4F43"/>
    <w:rsid w:val="000F71C7"/>
    <w:rsid w:val="00106814"/>
    <w:rsid w:val="0011414C"/>
    <w:rsid w:val="00116845"/>
    <w:rsid w:val="00116E3A"/>
    <w:rsid w:val="0012584C"/>
    <w:rsid w:val="00126542"/>
    <w:rsid w:val="0013036F"/>
    <w:rsid w:val="001500A0"/>
    <w:rsid w:val="001507ED"/>
    <w:rsid w:val="0015273D"/>
    <w:rsid w:val="00157642"/>
    <w:rsid w:val="00161E2A"/>
    <w:rsid w:val="001621D3"/>
    <w:rsid w:val="00164A91"/>
    <w:rsid w:val="001719B7"/>
    <w:rsid w:val="00172A27"/>
    <w:rsid w:val="00181FC9"/>
    <w:rsid w:val="00183728"/>
    <w:rsid w:val="00184DF0"/>
    <w:rsid w:val="00194B11"/>
    <w:rsid w:val="001A1E09"/>
    <w:rsid w:val="001A631D"/>
    <w:rsid w:val="001A7295"/>
    <w:rsid w:val="001B4EF0"/>
    <w:rsid w:val="001C0F26"/>
    <w:rsid w:val="001D73E9"/>
    <w:rsid w:val="001D7B9D"/>
    <w:rsid w:val="001E662C"/>
    <w:rsid w:val="001F6DAC"/>
    <w:rsid w:val="00203B18"/>
    <w:rsid w:val="00203F66"/>
    <w:rsid w:val="00206A43"/>
    <w:rsid w:val="00225589"/>
    <w:rsid w:val="0023299F"/>
    <w:rsid w:val="00237850"/>
    <w:rsid w:val="0024258D"/>
    <w:rsid w:val="00252FA4"/>
    <w:rsid w:val="00253404"/>
    <w:rsid w:val="00255173"/>
    <w:rsid w:val="00255905"/>
    <w:rsid w:val="00257046"/>
    <w:rsid w:val="00260AB2"/>
    <w:rsid w:val="00261A98"/>
    <w:rsid w:val="0027401F"/>
    <w:rsid w:val="0029010A"/>
    <w:rsid w:val="002956F0"/>
    <w:rsid w:val="00295EAE"/>
    <w:rsid w:val="002A19A7"/>
    <w:rsid w:val="002A42FA"/>
    <w:rsid w:val="002A45C7"/>
    <w:rsid w:val="002B3AAF"/>
    <w:rsid w:val="002B5DD0"/>
    <w:rsid w:val="002D5D83"/>
    <w:rsid w:val="002E047D"/>
    <w:rsid w:val="002E1007"/>
    <w:rsid w:val="002E3A18"/>
    <w:rsid w:val="002E40C5"/>
    <w:rsid w:val="002E785C"/>
    <w:rsid w:val="002F0F47"/>
    <w:rsid w:val="00300EE0"/>
    <w:rsid w:val="0030211A"/>
    <w:rsid w:val="0031157E"/>
    <w:rsid w:val="00316530"/>
    <w:rsid w:val="00322C0A"/>
    <w:rsid w:val="00327336"/>
    <w:rsid w:val="00327D36"/>
    <w:rsid w:val="00330252"/>
    <w:rsid w:val="00333C0A"/>
    <w:rsid w:val="00342314"/>
    <w:rsid w:val="003509EB"/>
    <w:rsid w:val="003530A0"/>
    <w:rsid w:val="0035774A"/>
    <w:rsid w:val="00373224"/>
    <w:rsid w:val="00383C47"/>
    <w:rsid w:val="003841D6"/>
    <w:rsid w:val="00393598"/>
    <w:rsid w:val="003A7030"/>
    <w:rsid w:val="003B50F0"/>
    <w:rsid w:val="003B757F"/>
    <w:rsid w:val="003C088C"/>
    <w:rsid w:val="003D272A"/>
    <w:rsid w:val="003D5565"/>
    <w:rsid w:val="003E38B4"/>
    <w:rsid w:val="003E530C"/>
    <w:rsid w:val="004032A2"/>
    <w:rsid w:val="00404DD5"/>
    <w:rsid w:val="00405D8C"/>
    <w:rsid w:val="00406579"/>
    <w:rsid w:val="00406A31"/>
    <w:rsid w:val="004205D7"/>
    <w:rsid w:val="004266FD"/>
    <w:rsid w:val="00431504"/>
    <w:rsid w:val="00432059"/>
    <w:rsid w:val="00432452"/>
    <w:rsid w:val="00442196"/>
    <w:rsid w:val="00447126"/>
    <w:rsid w:val="00451DB4"/>
    <w:rsid w:val="00457230"/>
    <w:rsid w:val="0046130C"/>
    <w:rsid w:val="004722F0"/>
    <w:rsid w:val="0049138D"/>
    <w:rsid w:val="0049531A"/>
    <w:rsid w:val="004B13F1"/>
    <w:rsid w:val="004B72C7"/>
    <w:rsid w:val="004B76C3"/>
    <w:rsid w:val="004C17A0"/>
    <w:rsid w:val="004C2A92"/>
    <w:rsid w:val="004D582B"/>
    <w:rsid w:val="004D712C"/>
    <w:rsid w:val="004E0E08"/>
    <w:rsid w:val="004E41E4"/>
    <w:rsid w:val="004F1F71"/>
    <w:rsid w:val="004F655F"/>
    <w:rsid w:val="00506405"/>
    <w:rsid w:val="00512244"/>
    <w:rsid w:val="00517238"/>
    <w:rsid w:val="005218B5"/>
    <w:rsid w:val="0053548B"/>
    <w:rsid w:val="005366FA"/>
    <w:rsid w:val="00537F50"/>
    <w:rsid w:val="0054289A"/>
    <w:rsid w:val="00556673"/>
    <w:rsid w:val="005572A9"/>
    <w:rsid w:val="00567EDC"/>
    <w:rsid w:val="00580AA2"/>
    <w:rsid w:val="00586DE2"/>
    <w:rsid w:val="00594B50"/>
    <w:rsid w:val="0059767B"/>
    <w:rsid w:val="005A03CD"/>
    <w:rsid w:val="005A4193"/>
    <w:rsid w:val="005A4874"/>
    <w:rsid w:val="005B372A"/>
    <w:rsid w:val="005C50B5"/>
    <w:rsid w:val="005C7D5E"/>
    <w:rsid w:val="005D5D3A"/>
    <w:rsid w:val="005D7B58"/>
    <w:rsid w:val="005D7FAA"/>
    <w:rsid w:val="005F7923"/>
    <w:rsid w:val="00600F1A"/>
    <w:rsid w:val="0060505B"/>
    <w:rsid w:val="00607210"/>
    <w:rsid w:val="00614A5D"/>
    <w:rsid w:val="0062061F"/>
    <w:rsid w:val="0063547D"/>
    <w:rsid w:val="0064543C"/>
    <w:rsid w:val="006560A2"/>
    <w:rsid w:val="00657D0B"/>
    <w:rsid w:val="00662A80"/>
    <w:rsid w:val="0066606C"/>
    <w:rsid w:val="00671545"/>
    <w:rsid w:val="00672B0B"/>
    <w:rsid w:val="00672D28"/>
    <w:rsid w:val="00673105"/>
    <w:rsid w:val="006732BD"/>
    <w:rsid w:val="0067697F"/>
    <w:rsid w:val="0067722F"/>
    <w:rsid w:val="0068247C"/>
    <w:rsid w:val="0068296C"/>
    <w:rsid w:val="0068332A"/>
    <w:rsid w:val="006931B5"/>
    <w:rsid w:val="006939A9"/>
    <w:rsid w:val="00696F2B"/>
    <w:rsid w:val="006C035E"/>
    <w:rsid w:val="006C2A78"/>
    <w:rsid w:val="006C3777"/>
    <w:rsid w:val="006D7109"/>
    <w:rsid w:val="006E4343"/>
    <w:rsid w:val="006F3875"/>
    <w:rsid w:val="007077D7"/>
    <w:rsid w:val="007149CC"/>
    <w:rsid w:val="007234E0"/>
    <w:rsid w:val="00732192"/>
    <w:rsid w:val="00734627"/>
    <w:rsid w:val="007435BF"/>
    <w:rsid w:val="007515C1"/>
    <w:rsid w:val="00755901"/>
    <w:rsid w:val="00763BB6"/>
    <w:rsid w:val="00763F84"/>
    <w:rsid w:val="00773699"/>
    <w:rsid w:val="007A7421"/>
    <w:rsid w:val="007B16F9"/>
    <w:rsid w:val="007B6A75"/>
    <w:rsid w:val="007C2A1D"/>
    <w:rsid w:val="007C7CE8"/>
    <w:rsid w:val="007D5189"/>
    <w:rsid w:val="007E6DC2"/>
    <w:rsid w:val="007E7F97"/>
    <w:rsid w:val="007F4021"/>
    <w:rsid w:val="007F463F"/>
    <w:rsid w:val="007F5138"/>
    <w:rsid w:val="0080382D"/>
    <w:rsid w:val="00813C21"/>
    <w:rsid w:val="0081417F"/>
    <w:rsid w:val="00814CFB"/>
    <w:rsid w:val="0081515D"/>
    <w:rsid w:val="008205F1"/>
    <w:rsid w:val="008211A5"/>
    <w:rsid w:val="008229FA"/>
    <w:rsid w:val="00826F10"/>
    <w:rsid w:val="00832C15"/>
    <w:rsid w:val="00833475"/>
    <w:rsid w:val="00837A1A"/>
    <w:rsid w:val="00840634"/>
    <w:rsid w:val="00852997"/>
    <w:rsid w:val="0085512B"/>
    <w:rsid w:val="00857B41"/>
    <w:rsid w:val="0086480F"/>
    <w:rsid w:val="00872A03"/>
    <w:rsid w:val="00874770"/>
    <w:rsid w:val="00877D43"/>
    <w:rsid w:val="0088015B"/>
    <w:rsid w:val="00884D11"/>
    <w:rsid w:val="00887A3D"/>
    <w:rsid w:val="00890477"/>
    <w:rsid w:val="00893649"/>
    <w:rsid w:val="008951D2"/>
    <w:rsid w:val="00896332"/>
    <w:rsid w:val="008A1575"/>
    <w:rsid w:val="008A6478"/>
    <w:rsid w:val="008B0041"/>
    <w:rsid w:val="008B28E5"/>
    <w:rsid w:val="008B41CB"/>
    <w:rsid w:val="008B4860"/>
    <w:rsid w:val="008C5FD4"/>
    <w:rsid w:val="008C6361"/>
    <w:rsid w:val="008C6E14"/>
    <w:rsid w:val="008F18AD"/>
    <w:rsid w:val="008F5C32"/>
    <w:rsid w:val="009107BA"/>
    <w:rsid w:val="00923F77"/>
    <w:rsid w:val="00932D62"/>
    <w:rsid w:val="009477AD"/>
    <w:rsid w:val="009562AB"/>
    <w:rsid w:val="00956476"/>
    <w:rsid w:val="0096109D"/>
    <w:rsid w:val="00964383"/>
    <w:rsid w:val="009671E4"/>
    <w:rsid w:val="00967EC0"/>
    <w:rsid w:val="009721FC"/>
    <w:rsid w:val="009738D6"/>
    <w:rsid w:val="00982EA1"/>
    <w:rsid w:val="00984785"/>
    <w:rsid w:val="009861A8"/>
    <w:rsid w:val="00986237"/>
    <w:rsid w:val="0099221E"/>
    <w:rsid w:val="00994836"/>
    <w:rsid w:val="00995935"/>
    <w:rsid w:val="00997262"/>
    <w:rsid w:val="009A521F"/>
    <w:rsid w:val="009A6F88"/>
    <w:rsid w:val="009B1A48"/>
    <w:rsid w:val="009B1C18"/>
    <w:rsid w:val="009B5A10"/>
    <w:rsid w:val="009B675F"/>
    <w:rsid w:val="009C1089"/>
    <w:rsid w:val="009C2BF3"/>
    <w:rsid w:val="009C7C96"/>
    <w:rsid w:val="009D2AEB"/>
    <w:rsid w:val="009D4B4F"/>
    <w:rsid w:val="009D6EFF"/>
    <w:rsid w:val="009E2BC7"/>
    <w:rsid w:val="009E4111"/>
    <w:rsid w:val="009E70D3"/>
    <w:rsid w:val="009E7CB9"/>
    <w:rsid w:val="009F2D5C"/>
    <w:rsid w:val="009F621B"/>
    <w:rsid w:val="00A00665"/>
    <w:rsid w:val="00A101C6"/>
    <w:rsid w:val="00A164D9"/>
    <w:rsid w:val="00A2531B"/>
    <w:rsid w:val="00A301A6"/>
    <w:rsid w:val="00A54348"/>
    <w:rsid w:val="00A568BE"/>
    <w:rsid w:val="00A603D6"/>
    <w:rsid w:val="00A605AF"/>
    <w:rsid w:val="00A607EB"/>
    <w:rsid w:val="00A607EE"/>
    <w:rsid w:val="00A6452D"/>
    <w:rsid w:val="00A65716"/>
    <w:rsid w:val="00A73850"/>
    <w:rsid w:val="00A84075"/>
    <w:rsid w:val="00A84301"/>
    <w:rsid w:val="00A87B8C"/>
    <w:rsid w:val="00A93D3A"/>
    <w:rsid w:val="00AA168F"/>
    <w:rsid w:val="00AA1BA4"/>
    <w:rsid w:val="00AA2BD6"/>
    <w:rsid w:val="00AA46B0"/>
    <w:rsid w:val="00AA6C29"/>
    <w:rsid w:val="00AA77B5"/>
    <w:rsid w:val="00AB1015"/>
    <w:rsid w:val="00AB3F0B"/>
    <w:rsid w:val="00AB66FD"/>
    <w:rsid w:val="00AC6CA9"/>
    <w:rsid w:val="00AC782B"/>
    <w:rsid w:val="00AD103C"/>
    <w:rsid w:val="00AD44C4"/>
    <w:rsid w:val="00AD45C4"/>
    <w:rsid w:val="00AD5EA5"/>
    <w:rsid w:val="00AF1B3B"/>
    <w:rsid w:val="00AF1B7A"/>
    <w:rsid w:val="00B0038C"/>
    <w:rsid w:val="00B05F60"/>
    <w:rsid w:val="00B063CB"/>
    <w:rsid w:val="00B07C9D"/>
    <w:rsid w:val="00B10BC8"/>
    <w:rsid w:val="00B15F9A"/>
    <w:rsid w:val="00B21308"/>
    <w:rsid w:val="00B223A6"/>
    <w:rsid w:val="00B26AB7"/>
    <w:rsid w:val="00B26BBF"/>
    <w:rsid w:val="00B337CA"/>
    <w:rsid w:val="00B36D0B"/>
    <w:rsid w:val="00B37468"/>
    <w:rsid w:val="00B4152C"/>
    <w:rsid w:val="00B4694D"/>
    <w:rsid w:val="00B47689"/>
    <w:rsid w:val="00B53833"/>
    <w:rsid w:val="00B633E5"/>
    <w:rsid w:val="00B63999"/>
    <w:rsid w:val="00B65B61"/>
    <w:rsid w:val="00B66723"/>
    <w:rsid w:val="00B878F8"/>
    <w:rsid w:val="00B935CC"/>
    <w:rsid w:val="00B9593F"/>
    <w:rsid w:val="00B96AE1"/>
    <w:rsid w:val="00BA0329"/>
    <w:rsid w:val="00BA2B65"/>
    <w:rsid w:val="00BB1E4E"/>
    <w:rsid w:val="00BB66EC"/>
    <w:rsid w:val="00BB6876"/>
    <w:rsid w:val="00BC2F36"/>
    <w:rsid w:val="00BC6133"/>
    <w:rsid w:val="00BD5940"/>
    <w:rsid w:val="00BD63D9"/>
    <w:rsid w:val="00BE58D8"/>
    <w:rsid w:val="00BF1530"/>
    <w:rsid w:val="00C05AD7"/>
    <w:rsid w:val="00C07D06"/>
    <w:rsid w:val="00C10E56"/>
    <w:rsid w:val="00C12E32"/>
    <w:rsid w:val="00C13728"/>
    <w:rsid w:val="00C2143F"/>
    <w:rsid w:val="00C22F57"/>
    <w:rsid w:val="00C24298"/>
    <w:rsid w:val="00C24AD6"/>
    <w:rsid w:val="00C3477F"/>
    <w:rsid w:val="00C41511"/>
    <w:rsid w:val="00C42AC9"/>
    <w:rsid w:val="00C47291"/>
    <w:rsid w:val="00C542D4"/>
    <w:rsid w:val="00C55D4E"/>
    <w:rsid w:val="00C57648"/>
    <w:rsid w:val="00C57700"/>
    <w:rsid w:val="00C64A55"/>
    <w:rsid w:val="00C85B96"/>
    <w:rsid w:val="00C91B36"/>
    <w:rsid w:val="00C97BA6"/>
    <w:rsid w:val="00CB22D5"/>
    <w:rsid w:val="00CC56A5"/>
    <w:rsid w:val="00CC6C9E"/>
    <w:rsid w:val="00CD5813"/>
    <w:rsid w:val="00CD620D"/>
    <w:rsid w:val="00CD6D01"/>
    <w:rsid w:val="00CF09A4"/>
    <w:rsid w:val="00D027E8"/>
    <w:rsid w:val="00D133A7"/>
    <w:rsid w:val="00D161CF"/>
    <w:rsid w:val="00D21AEF"/>
    <w:rsid w:val="00D25393"/>
    <w:rsid w:val="00D26B85"/>
    <w:rsid w:val="00D30189"/>
    <w:rsid w:val="00D32B7C"/>
    <w:rsid w:val="00D3444E"/>
    <w:rsid w:val="00D409DF"/>
    <w:rsid w:val="00D42C35"/>
    <w:rsid w:val="00D43C8D"/>
    <w:rsid w:val="00D45871"/>
    <w:rsid w:val="00D567DF"/>
    <w:rsid w:val="00D61E6A"/>
    <w:rsid w:val="00D73673"/>
    <w:rsid w:val="00D74BCE"/>
    <w:rsid w:val="00D750D5"/>
    <w:rsid w:val="00D826C3"/>
    <w:rsid w:val="00D92BF6"/>
    <w:rsid w:val="00DA16D3"/>
    <w:rsid w:val="00DC45D2"/>
    <w:rsid w:val="00DC69AC"/>
    <w:rsid w:val="00DD0069"/>
    <w:rsid w:val="00DD76BB"/>
    <w:rsid w:val="00DD7C96"/>
    <w:rsid w:val="00DE3DAC"/>
    <w:rsid w:val="00DE4C6D"/>
    <w:rsid w:val="00DF665C"/>
    <w:rsid w:val="00DF6F58"/>
    <w:rsid w:val="00E1397F"/>
    <w:rsid w:val="00E16DE2"/>
    <w:rsid w:val="00E20C04"/>
    <w:rsid w:val="00E246F8"/>
    <w:rsid w:val="00E27CF9"/>
    <w:rsid w:val="00E40314"/>
    <w:rsid w:val="00E42451"/>
    <w:rsid w:val="00E4261D"/>
    <w:rsid w:val="00E4476C"/>
    <w:rsid w:val="00E522D8"/>
    <w:rsid w:val="00E61780"/>
    <w:rsid w:val="00E6317B"/>
    <w:rsid w:val="00E6755D"/>
    <w:rsid w:val="00E7723A"/>
    <w:rsid w:val="00E964C3"/>
    <w:rsid w:val="00EA0001"/>
    <w:rsid w:val="00EC36CB"/>
    <w:rsid w:val="00EF01DD"/>
    <w:rsid w:val="00EF1B9A"/>
    <w:rsid w:val="00F021B8"/>
    <w:rsid w:val="00F02576"/>
    <w:rsid w:val="00F0353B"/>
    <w:rsid w:val="00F20417"/>
    <w:rsid w:val="00F22D21"/>
    <w:rsid w:val="00F2783C"/>
    <w:rsid w:val="00F31B8D"/>
    <w:rsid w:val="00F352B1"/>
    <w:rsid w:val="00F427BD"/>
    <w:rsid w:val="00F52EA0"/>
    <w:rsid w:val="00F530FE"/>
    <w:rsid w:val="00F60BB6"/>
    <w:rsid w:val="00F60D56"/>
    <w:rsid w:val="00F679C7"/>
    <w:rsid w:val="00F721EB"/>
    <w:rsid w:val="00F87C14"/>
    <w:rsid w:val="00F95EA2"/>
    <w:rsid w:val="00F96824"/>
    <w:rsid w:val="00F96DE3"/>
    <w:rsid w:val="00FA3EE8"/>
    <w:rsid w:val="00FB1D78"/>
    <w:rsid w:val="00FB363C"/>
    <w:rsid w:val="00FB6048"/>
    <w:rsid w:val="00FE1A02"/>
    <w:rsid w:val="00FE70E0"/>
    <w:rsid w:val="00FF286C"/>
    <w:rsid w:val="00FF3B91"/>
    <w:rsid w:val="01693196"/>
    <w:rsid w:val="016F283F"/>
    <w:rsid w:val="01710365"/>
    <w:rsid w:val="018A3445"/>
    <w:rsid w:val="01954C3F"/>
    <w:rsid w:val="01AB0653"/>
    <w:rsid w:val="01B43FB7"/>
    <w:rsid w:val="01D152A8"/>
    <w:rsid w:val="020E2058"/>
    <w:rsid w:val="02395949"/>
    <w:rsid w:val="02700643"/>
    <w:rsid w:val="02793C61"/>
    <w:rsid w:val="028114CA"/>
    <w:rsid w:val="02BE582C"/>
    <w:rsid w:val="02C80459"/>
    <w:rsid w:val="02FC38B0"/>
    <w:rsid w:val="0325399E"/>
    <w:rsid w:val="034E37A3"/>
    <w:rsid w:val="0365714D"/>
    <w:rsid w:val="03BD507B"/>
    <w:rsid w:val="04795999"/>
    <w:rsid w:val="04806B11"/>
    <w:rsid w:val="049251C3"/>
    <w:rsid w:val="04E9250F"/>
    <w:rsid w:val="053B69D7"/>
    <w:rsid w:val="055E32F7"/>
    <w:rsid w:val="05A14F91"/>
    <w:rsid w:val="05B82790"/>
    <w:rsid w:val="05DD702A"/>
    <w:rsid w:val="05FB7EAC"/>
    <w:rsid w:val="06304C93"/>
    <w:rsid w:val="06345E06"/>
    <w:rsid w:val="06451018"/>
    <w:rsid w:val="066807A8"/>
    <w:rsid w:val="06682883"/>
    <w:rsid w:val="066E30C6"/>
    <w:rsid w:val="06726051"/>
    <w:rsid w:val="06762DBD"/>
    <w:rsid w:val="06AC0BA8"/>
    <w:rsid w:val="06BD7842"/>
    <w:rsid w:val="06D07FBE"/>
    <w:rsid w:val="06D7140A"/>
    <w:rsid w:val="06F90653"/>
    <w:rsid w:val="07364B39"/>
    <w:rsid w:val="07591FC8"/>
    <w:rsid w:val="07645CD3"/>
    <w:rsid w:val="079923C4"/>
    <w:rsid w:val="079C0106"/>
    <w:rsid w:val="07BC60B3"/>
    <w:rsid w:val="07DC0503"/>
    <w:rsid w:val="07ED41CE"/>
    <w:rsid w:val="07FF5E5E"/>
    <w:rsid w:val="08626C5A"/>
    <w:rsid w:val="0884285A"/>
    <w:rsid w:val="08B92F5C"/>
    <w:rsid w:val="08FB2C0B"/>
    <w:rsid w:val="091B505B"/>
    <w:rsid w:val="091F56ED"/>
    <w:rsid w:val="095C4B76"/>
    <w:rsid w:val="09BC6F1B"/>
    <w:rsid w:val="09CB4CD3"/>
    <w:rsid w:val="09FC30DE"/>
    <w:rsid w:val="0A013DDF"/>
    <w:rsid w:val="0A0855DF"/>
    <w:rsid w:val="0A1F57C0"/>
    <w:rsid w:val="0A550BC9"/>
    <w:rsid w:val="0AC00B78"/>
    <w:rsid w:val="0AFC6FA5"/>
    <w:rsid w:val="0BA63302"/>
    <w:rsid w:val="0BEA3115"/>
    <w:rsid w:val="0C0A7D34"/>
    <w:rsid w:val="0C2A7A8F"/>
    <w:rsid w:val="0C3C3C66"/>
    <w:rsid w:val="0C9A6E8D"/>
    <w:rsid w:val="0CF56671"/>
    <w:rsid w:val="0CFB5FD8"/>
    <w:rsid w:val="0D002EE5"/>
    <w:rsid w:val="0D0E115E"/>
    <w:rsid w:val="0D181FDD"/>
    <w:rsid w:val="0D1B1534"/>
    <w:rsid w:val="0D4444CC"/>
    <w:rsid w:val="0D5A0767"/>
    <w:rsid w:val="0D710078"/>
    <w:rsid w:val="0DA63A8D"/>
    <w:rsid w:val="0DC645BA"/>
    <w:rsid w:val="0DE6032D"/>
    <w:rsid w:val="0E1053AA"/>
    <w:rsid w:val="0E117EA6"/>
    <w:rsid w:val="0ED518AA"/>
    <w:rsid w:val="0EEC4683"/>
    <w:rsid w:val="0F1F4165"/>
    <w:rsid w:val="0F334B09"/>
    <w:rsid w:val="0F890F70"/>
    <w:rsid w:val="0FA933C0"/>
    <w:rsid w:val="10384FFD"/>
    <w:rsid w:val="106F6F5D"/>
    <w:rsid w:val="10795489"/>
    <w:rsid w:val="108C6F6A"/>
    <w:rsid w:val="10A14FD9"/>
    <w:rsid w:val="10AF0EAA"/>
    <w:rsid w:val="10F24917"/>
    <w:rsid w:val="11310429"/>
    <w:rsid w:val="113847A7"/>
    <w:rsid w:val="11695CD9"/>
    <w:rsid w:val="117479FE"/>
    <w:rsid w:val="11F34DC7"/>
    <w:rsid w:val="120C7C36"/>
    <w:rsid w:val="12230D64"/>
    <w:rsid w:val="124E561A"/>
    <w:rsid w:val="125E0205"/>
    <w:rsid w:val="12747BFF"/>
    <w:rsid w:val="12750BBA"/>
    <w:rsid w:val="12906AB9"/>
    <w:rsid w:val="129A2F20"/>
    <w:rsid w:val="12B61195"/>
    <w:rsid w:val="12EF0959"/>
    <w:rsid w:val="130D347A"/>
    <w:rsid w:val="131C20FB"/>
    <w:rsid w:val="134E20A5"/>
    <w:rsid w:val="135950FD"/>
    <w:rsid w:val="13653AA2"/>
    <w:rsid w:val="13AC2ADE"/>
    <w:rsid w:val="13C4341A"/>
    <w:rsid w:val="13EF29C1"/>
    <w:rsid w:val="140B289C"/>
    <w:rsid w:val="14305277"/>
    <w:rsid w:val="14556EB6"/>
    <w:rsid w:val="146401FE"/>
    <w:rsid w:val="147C72F5"/>
    <w:rsid w:val="147E12BF"/>
    <w:rsid w:val="14D51C92"/>
    <w:rsid w:val="151A2E67"/>
    <w:rsid w:val="151B08BC"/>
    <w:rsid w:val="152D239E"/>
    <w:rsid w:val="153843BB"/>
    <w:rsid w:val="158470B7"/>
    <w:rsid w:val="15C175E0"/>
    <w:rsid w:val="15E769F0"/>
    <w:rsid w:val="15F22E17"/>
    <w:rsid w:val="161D760D"/>
    <w:rsid w:val="164B6F7F"/>
    <w:rsid w:val="16594062"/>
    <w:rsid w:val="167C049A"/>
    <w:rsid w:val="167D1103"/>
    <w:rsid w:val="16A11295"/>
    <w:rsid w:val="16DF591A"/>
    <w:rsid w:val="172E0DAA"/>
    <w:rsid w:val="173A2E26"/>
    <w:rsid w:val="174F6F43"/>
    <w:rsid w:val="17645F1C"/>
    <w:rsid w:val="17AE6255"/>
    <w:rsid w:val="17AF547E"/>
    <w:rsid w:val="17E256C1"/>
    <w:rsid w:val="183F1821"/>
    <w:rsid w:val="1864257A"/>
    <w:rsid w:val="186E51A7"/>
    <w:rsid w:val="18A230A3"/>
    <w:rsid w:val="18A40BC9"/>
    <w:rsid w:val="18BB2407"/>
    <w:rsid w:val="19233C57"/>
    <w:rsid w:val="194A1770"/>
    <w:rsid w:val="195E6FCA"/>
    <w:rsid w:val="197C2A2E"/>
    <w:rsid w:val="19AC7DA6"/>
    <w:rsid w:val="19DD005E"/>
    <w:rsid w:val="19EC2827"/>
    <w:rsid w:val="1A044015"/>
    <w:rsid w:val="1A393593"/>
    <w:rsid w:val="1A4B7027"/>
    <w:rsid w:val="1A7F4152"/>
    <w:rsid w:val="1ADC6BDE"/>
    <w:rsid w:val="1AE300CE"/>
    <w:rsid w:val="1AED536C"/>
    <w:rsid w:val="1B8847D2"/>
    <w:rsid w:val="1B8E7EE4"/>
    <w:rsid w:val="1BA80B93"/>
    <w:rsid w:val="1BFC143E"/>
    <w:rsid w:val="1C053DC1"/>
    <w:rsid w:val="1C2714D7"/>
    <w:rsid w:val="1C3848F5"/>
    <w:rsid w:val="1C7D77E0"/>
    <w:rsid w:val="1CBF06C7"/>
    <w:rsid w:val="1CCB183C"/>
    <w:rsid w:val="1D08185C"/>
    <w:rsid w:val="1D126A49"/>
    <w:rsid w:val="1D1D0F4A"/>
    <w:rsid w:val="1D1D719C"/>
    <w:rsid w:val="1D494EBE"/>
    <w:rsid w:val="1D697992"/>
    <w:rsid w:val="1D6F3E9B"/>
    <w:rsid w:val="1D9531D6"/>
    <w:rsid w:val="1DC6338F"/>
    <w:rsid w:val="1DCD471E"/>
    <w:rsid w:val="1DED413E"/>
    <w:rsid w:val="1E205195"/>
    <w:rsid w:val="1E4F7829"/>
    <w:rsid w:val="1E6B1145"/>
    <w:rsid w:val="1E960FB4"/>
    <w:rsid w:val="1E9D4CEF"/>
    <w:rsid w:val="1EC051E3"/>
    <w:rsid w:val="1EE45FC2"/>
    <w:rsid w:val="1F06683E"/>
    <w:rsid w:val="1F400809"/>
    <w:rsid w:val="1F5D7D23"/>
    <w:rsid w:val="1FAE2E09"/>
    <w:rsid w:val="20062169"/>
    <w:rsid w:val="20B854A1"/>
    <w:rsid w:val="20DD2ECA"/>
    <w:rsid w:val="20F052F3"/>
    <w:rsid w:val="21133454"/>
    <w:rsid w:val="2115671A"/>
    <w:rsid w:val="21333432"/>
    <w:rsid w:val="21415B4F"/>
    <w:rsid w:val="216F3D77"/>
    <w:rsid w:val="21835A16"/>
    <w:rsid w:val="21997739"/>
    <w:rsid w:val="21C85928"/>
    <w:rsid w:val="21D50045"/>
    <w:rsid w:val="21DE1955"/>
    <w:rsid w:val="221C2118"/>
    <w:rsid w:val="223034CD"/>
    <w:rsid w:val="224F382E"/>
    <w:rsid w:val="22743D02"/>
    <w:rsid w:val="22B8599C"/>
    <w:rsid w:val="22EB5FFD"/>
    <w:rsid w:val="23405992"/>
    <w:rsid w:val="234E00AF"/>
    <w:rsid w:val="235F406A"/>
    <w:rsid w:val="237D2742"/>
    <w:rsid w:val="23844E0B"/>
    <w:rsid w:val="239725D5"/>
    <w:rsid w:val="23A74447"/>
    <w:rsid w:val="23A745E8"/>
    <w:rsid w:val="23E542E7"/>
    <w:rsid w:val="23E862CA"/>
    <w:rsid w:val="2405762C"/>
    <w:rsid w:val="246042F4"/>
    <w:rsid w:val="24A379D0"/>
    <w:rsid w:val="24A563F4"/>
    <w:rsid w:val="24B20D58"/>
    <w:rsid w:val="256516E0"/>
    <w:rsid w:val="257111E6"/>
    <w:rsid w:val="25760660"/>
    <w:rsid w:val="25792730"/>
    <w:rsid w:val="259018C4"/>
    <w:rsid w:val="259C78E0"/>
    <w:rsid w:val="25CD3F97"/>
    <w:rsid w:val="25DB430B"/>
    <w:rsid w:val="25E657C5"/>
    <w:rsid w:val="25F3318F"/>
    <w:rsid w:val="26257514"/>
    <w:rsid w:val="26413EFB"/>
    <w:rsid w:val="26946CC5"/>
    <w:rsid w:val="26993AFD"/>
    <w:rsid w:val="26BE19EF"/>
    <w:rsid w:val="2714160F"/>
    <w:rsid w:val="27335F39"/>
    <w:rsid w:val="274F43F6"/>
    <w:rsid w:val="275D2FB6"/>
    <w:rsid w:val="276138B1"/>
    <w:rsid w:val="276460F3"/>
    <w:rsid w:val="2767536A"/>
    <w:rsid w:val="278E682B"/>
    <w:rsid w:val="27C6290A"/>
    <w:rsid w:val="283C17E9"/>
    <w:rsid w:val="284877C3"/>
    <w:rsid w:val="28616AD6"/>
    <w:rsid w:val="28E9421E"/>
    <w:rsid w:val="28FB2A87"/>
    <w:rsid w:val="290149F5"/>
    <w:rsid w:val="29361170"/>
    <w:rsid w:val="296323DA"/>
    <w:rsid w:val="29D14B43"/>
    <w:rsid w:val="29D60DFE"/>
    <w:rsid w:val="29F51284"/>
    <w:rsid w:val="2A5306A1"/>
    <w:rsid w:val="2A6308E4"/>
    <w:rsid w:val="2B1A6B81"/>
    <w:rsid w:val="2B466ABE"/>
    <w:rsid w:val="2B5717AA"/>
    <w:rsid w:val="2B620B9B"/>
    <w:rsid w:val="2BAB26F0"/>
    <w:rsid w:val="2BB138D1"/>
    <w:rsid w:val="2BBA4927"/>
    <w:rsid w:val="2BCD3BBB"/>
    <w:rsid w:val="2BEF44BB"/>
    <w:rsid w:val="2C02237E"/>
    <w:rsid w:val="2C12016E"/>
    <w:rsid w:val="2C773C2B"/>
    <w:rsid w:val="2CAA45C6"/>
    <w:rsid w:val="2CAD3317"/>
    <w:rsid w:val="2CB64630"/>
    <w:rsid w:val="2CC47634"/>
    <w:rsid w:val="2CCC072C"/>
    <w:rsid w:val="2CD47877"/>
    <w:rsid w:val="2CD84243"/>
    <w:rsid w:val="2CFB12A7"/>
    <w:rsid w:val="2D317A4E"/>
    <w:rsid w:val="2D4C28FA"/>
    <w:rsid w:val="2D6866C7"/>
    <w:rsid w:val="2D8F02C0"/>
    <w:rsid w:val="2E4C78E1"/>
    <w:rsid w:val="2E6156BA"/>
    <w:rsid w:val="2E7A444E"/>
    <w:rsid w:val="2EB57234"/>
    <w:rsid w:val="2F470F57"/>
    <w:rsid w:val="30325F35"/>
    <w:rsid w:val="303F0675"/>
    <w:rsid w:val="30496531"/>
    <w:rsid w:val="304C3BC8"/>
    <w:rsid w:val="30516ED4"/>
    <w:rsid w:val="30880AF9"/>
    <w:rsid w:val="308B0B94"/>
    <w:rsid w:val="30952295"/>
    <w:rsid w:val="30A734F4"/>
    <w:rsid w:val="30B92304"/>
    <w:rsid w:val="30CF4DB1"/>
    <w:rsid w:val="30E3277E"/>
    <w:rsid w:val="310B7EC0"/>
    <w:rsid w:val="312542E3"/>
    <w:rsid w:val="31376626"/>
    <w:rsid w:val="31572071"/>
    <w:rsid w:val="31741628"/>
    <w:rsid w:val="319F4DC7"/>
    <w:rsid w:val="31B16028"/>
    <w:rsid w:val="31C93D2F"/>
    <w:rsid w:val="31EA316B"/>
    <w:rsid w:val="32126E48"/>
    <w:rsid w:val="321E3342"/>
    <w:rsid w:val="323B7A1A"/>
    <w:rsid w:val="326F2E99"/>
    <w:rsid w:val="328F37EA"/>
    <w:rsid w:val="32AC4BAF"/>
    <w:rsid w:val="32B8060E"/>
    <w:rsid w:val="32EB1476"/>
    <w:rsid w:val="33115D54"/>
    <w:rsid w:val="33244988"/>
    <w:rsid w:val="332D5F33"/>
    <w:rsid w:val="339A68C0"/>
    <w:rsid w:val="33C00B55"/>
    <w:rsid w:val="33C15E52"/>
    <w:rsid w:val="33D34913"/>
    <w:rsid w:val="34140762"/>
    <w:rsid w:val="343432F1"/>
    <w:rsid w:val="34526D71"/>
    <w:rsid w:val="34733E19"/>
    <w:rsid w:val="349618B6"/>
    <w:rsid w:val="34BF0E0C"/>
    <w:rsid w:val="34C208FD"/>
    <w:rsid w:val="34E15227"/>
    <w:rsid w:val="35103416"/>
    <w:rsid w:val="352E7D40"/>
    <w:rsid w:val="353D58FA"/>
    <w:rsid w:val="35B244CD"/>
    <w:rsid w:val="35C72638"/>
    <w:rsid w:val="35E95C71"/>
    <w:rsid w:val="363E2205"/>
    <w:rsid w:val="366367E0"/>
    <w:rsid w:val="367C093A"/>
    <w:rsid w:val="36A52284"/>
    <w:rsid w:val="36EA20AF"/>
    <w:rsid w:val="370074BA"/>
    <w:rsid w:val="37040D59"/>
    <w:rsid w:val="3706757D"/>
    <w:rsid w:val="37357164"/>
    <w:rsid w:val="37C624B2"/>
    <w:rsid w:val="37F45271"/>
    <w:rsid w:val="38033706"/>
    <w:rsid w:val="387E4B3B"/>
    <w:rsid w:val="38A36617"/>
    <w:rsid w:val="38A547BD"/>
    <w:rsid w:val="38B0622C"/>
    <w:rsid w:val="38BF59D8"/>
    <w:rsid w:val="38CD1D72"/>
    <w:rsid w:val="38EC499C"/>
    <w:rsid w:val="38ED7D4D"/>
    <w:rsid w:val="38FB43DD"/>
    <w:rsid w:val="391E1E7A"/>
    <w:rsid w:val="39D864CC"/>
    <w:rsid w:val="39E849A6"/>
    <w:rsid w:val="39F51A0A"/>
    <w:rsid w:val="3A141927"/>
    <w:rsid w:val="3A276B55"/>
    <w:rsid w:val="3A352C86"/>
    <w:rsid w:val="3A483652"/>
    <w:rsid w:val="3A784C1D"/>
    <w:rsid w:val="3A900B55"/>
    <w:rsid w:val="3A9B19D4"/>
    <w:rsid w:val="3ACD3B57"/>
    <w:rsid w:val="3AEC7166"/>
    <w:rsid w:val="3AF45588"/>
    <w:rsid w:val="3AFC1748"/>
    <w:rsid w:val="3B0F1567"/>
    <w:rsid w:val="3B0F4170"/>
    <w:rsid w:val="3B3825CF"/>
    <w:rsid w:val="3B7C0B08"/>
    <w:rsid w:val="3C4340D1"/>
    <w:rsid w:val="3CC03981"/>
    <w:rsid w:val="3CC05722"/>
    <w:rsid w:val="3CD64F45"/>
    <w:rsid w:val="3D06059B"/>
    <w:rsid w:val="3D452BEF"/>
    <w:rsid w:val="3DDF48AF"/>
    <w:rsid w:val="3E377C66"/>
    <w:rsid w:val="3E481508"/>
    <w:rsid w:val="3E524A9F"/>
    <w:rsid w:val="3EC1664C"/>
    <w:rsid w:val="3ED14078"/>
    <w:rsid w:val="3ED74FA5"/>
    <w:rsid w:val="3EF94F1B"/>
    <w:rsid w:val="3F3141E7"/>
    <w:rsid w:val="3F55646F"/>
    <w:rsid w:val="3FCB0CEA"/>
    <w:rsid w:val="3FD7C7D4"/>
    <w:rsid w:val="3FD87226"/>
    <w:rsid w:val="3FE40DEE"/>
    <w:rsid w:val="3FEA48D8"/>
    <w:rsid w:val="3FFD0A3B"/>
    <w:rsid w:val="400D3374"/>
    <w:rsid w:val="40295CD4"/>
    <w:rsid w:val="406F63F9"/>
    <w:rsid w:val="40914F6E"/>
    <w:rsid w:val="409704D2"/>
    <w:rsid w:val="40A518E6"/>
    <w:rsid w:val="40C31C84"/>
    <w:rsid w:val="40CD665F"/>
    <w:rsid w:val="40DC2D46"/>
    <w:rsid w:val="40DC68A2"/>
    <w:rsid w:val="40EE65D6"/>
    <w:rsid w:val="41636FC4"/>
    <w:rsid w:val="418C651A"/>
    <w:rsid w:val="41C71300"/>
    <w:rsid w:val="41CA1A3B"/>
    <w:rsid w:val="41F30347"/>
    <w:rsid w:val="4205007B"/>
    <w:rsid w:val="425B3B87"/>
    <w:rsid w:val="42B20202"/>
    <w:rsid w:val="42B8353C"/>
    <w:rsid w:val="43237768"/>
    <w:rsid w:val="43664E65"/>
    <w:rsid w:val="43CA545D"/>
    <w:rsid w:val="444D2DD9"/>
    <w:rsid w:val="445C2F11"/>
    <w:rsid w:val="447339C1"/>
    <w:rsid w:val="449229B5"/>
    <w:rsid w:val="44BF2763"/>
    <w:rsid w:val="44DA08A7"/>
    <w:rsid w:val="44E24DB2"/>
    <w:rsid w:val="44FD0541"/>
    <w:rsid w:val="450F36EA"/>
    <w:rsid w:val="454008FD"/>
    <w:rsid w:val="454C7C08"/>
    <w:rsid w:val="45DA1F50"/>
    <w:rsid w:val="45DB537A"/>
    <w:rsid w:val="45F32E1D"/>
    <w:rsid w:val="45FB5AF0"/>
    <w:rsid w:val="46084CE9"/>
    <w:rsid w:val="46246ED6"/>
    <w:rsid w:val="466C707E"/>
    <w:rsid w:val="46724B04"/>
    <w:rsid w:val="468069BB"/>
    <w:rsid w:val="469519CD"/>
    <w:rsid w:val="46B75DE7"/>
    <w:rsid w:val="46EA1972"/>
    <w:rsid w:val="470B6133"/>
    <w:rsid w:val="474D04FA"/>
    <w:rsid w:val="47DF1C49"/>
    <w:rsid w:val="47E10C42"/>
    <w:rsid w:val="48107E1B"/>
    <w:rsid w:val="482408AA"/>
    <w:rsid w:val="48594C7C"/>
    <w:rsid w:val="486C1D60"/>
    <w:rsid w:val="489D2DBB"/>
    <w:rsid w:val="48B56AED"/>
    <w:rsid w:val="48B7037D"/>
    <w:rsid w:val="48F00331"/>
    <w:rsid w:val="48F84495"/>
    <w:rsid w:val="495412E8"/>
    <w:rsid w:val="49B231A9"/>
    <w:rsid w:val="4A162E25"/>
    <w:rsid w:val="4A2C2EAA"/>
    <w:rsid w:val="4A9605B9"/>
    <w:rsid w:val="4ABD14F2"/>
    <w:rsid w:val="4ADA02F6"/>
    <w:rsid w:val="4ADD7DE7"/>
    <w:rsid w:val="4B017067"/>
    <w:rsid w:val="4B034E56"/>
    <w:rsid w:val="4B047121"/>
    <w:rsid w:val="4B182BCD"/>
    <w:rsid w:val="4B290038"/>
    <w:rsid w:val="4B403525"/>
    <w:rsid w:val="4B672D8A"/>
    <w:rsid w:val="4BD44D46"/>
    <w:rsid w:val="4BD72A88"/>
    <w:rsid w:val="4BDD2F4F"/>
    <w:rsid w:val="4C030AEB"/>
    <w:rsid w:val="4D202BA3"/>
    <w:rsid w:val="4D59414E"/>
    <w:rsid w:val="4D64034B"/>
    <w:rsid w:val="4D665E71"/>
    <w:rsid w:val="4DA76283"/>
    <w:rsid w:val="4DBF7BF4"/>
    <w:rsid w:val="4DD51249"/>
    <w:rsid w:val="4E0D453F"/>
    <w:rsid w:val="4E3A6962"/>
    <w:rsid w:val="4E543C0D"/>
    <w:rsid w:val="4E597784"/>
    <w:rsid w:val="4E920EE8"/>
    <w:rsid w:val="4EA03605"/>
    <w:rsid w:val="4EA353B0"/>
    <w:rsid w:val="4EB20564"/>
    <w:rsid w:val="4EED4F16"/>
    <w:rsid w:val="4F117D59"/>
    <w:rsid w:val="4F1F09CE"/>
    <w:rsid w:val="4F351F9F"/>
    <w:rsid w:val="4F38383D"/>
    <w:rsid w:val="4F5D3619"/>
    <w:rsid w:val="4F650266"/>
    <w:rsid w:val="4F6665FD"/>
    <w:rsid w:val="4FD62A29"/>
    <w:rsid w:val="4FDE2637"/>
    <w:rsid w:val="4FEA0801"/>
    <w:rsid w:val="501F435C"/>
    <w:rsid w:val="505903DA"/>
    <w:rsid w:val="508609CE"/>
    <w:rsid w:val="50874A7C"/>
    <w:rsid w:val="50C17863"/>
    <w:rsid w:val="50DD28EE"/>
    <w:rsid w:val="510469A5"/>
    <w:rsid w:val="510D2AA8"/>
    <w:rsid w:val="51263204"/>
    <w:rsid w:val="51280E11"/>
    <w:rsid w:val="51786173"/>
    <w:rsid w:val="518459A6"/>
    <w:rsid w:val="51C558D0"/>
    <w:rsid w:val="51F577C4"/>
    <w:rsid w:val="521A722A"/>
    <w:rsid w:val="52293911"/>
    <w:rsid w:val="526606C2"/>
    <w:rsid w:val="526F3A1A"/>
    <w:rsid w:val="52862B12"/>
    <w:rsid w:val="52950FA7"/>
    <w:rsid w:val="52A22934"/>
    <w:rsid w:val="52E54EC3"/>
    <w:rsid w:val="52F263F9"/>
    <w:rsid w:val="53070C67"/>
    <w:rsid w:val="532145E9"/>
    <w:rsid w:val="533A7359"/>
    <w:rsid w:val="53530C46"/>
    <w:rsid w:val="53990623"/>
    <w:rsid w:val="539D7400"/>
    <w:rsid w:val="54A6749B"/>
    <w:rsid w:val="54E3424B"/>
    <w:rsid w:val="550E68B0"/>
    <w:rsid w:val="552B462D"/>
    <w:rsid w:val="55503A93"/>
    <w:rsid w:val="5588094F"/>
    <w:rsid w:val="559C5479"/>
    <w:rsid w:val="559E63C4"/>
    <w:rsid w:val="55AC79DC"/>
    <w:rsid w:val="55BD497F"/>
    <w:rsid w:val="55F34962"/>
    <w:rsid w:val="56040B4F"/>
    <w:rsid w:val="562E7748"/>
    <w:rsid w:val="564F16DE"/>
    <w:rsid w:val="56CF4642"/>
    <w:rsid w:val="571734D0"/>
    <w:rsid w:val="576E0164"/>
    <w:rsid w:val="577905A7"/>
    <w:rsid w:val="57845035"/>
    <w:rsid w:val="57A06A52"/>
    <w:rsid w:val="57AC4FE6"/>
    <w:rsid w:val="57D83E10"/>
    <w:rsid w:val="57E44562"/>
    <w:rsid w:val="57EED2D3"/>
    <w:rsid w:val="5822508B"/>
    <w:rsid w:val="583475F3"/>
    <w:rsid w:val="58450D79"/>
    <w:rsid w:val="5853793A"/>
    <w:rsid w:val="587941B5"/>
    <w:rsid w:val="58873140"/>
    <w:rsid w:val="58E30CBE"/>
    <w:rsid w:val="58E96C96"/>
    <w:rsid w:val="58F63137"/>
    <w:rsid w:val="59215342"/>
    <w:rsid w:val="593743F9"/>
    <w:rsid w:val="5962713E"/>
    <w:rsid w:val="598F373D"/>
    <w:rsid w:val="59C363FA"/>
    <w:rsid w:val="5A4135D6"/>
    <w:rsid w:val="5A6000EC"/>
    <w:rsid w:val="5A77583D"/>
    <w:rsid w:val="5A7E16C2"/>
    <w:rsid w:val="5A913A05"/>
    <w:rsid w:val="5AA33098"/>
    <w:rsid w:val="5AB126F6"/>
    <w:rsid w:val="5AD52C9E"/>
    <w:rsid w:val="5AFF5845"/>
    <w:rsid w:val="5B0B7E6E"/>
    <w:rsid w:val="5B1607B2"/>
    <w:rsid w:val="5B694D7F"/>
    <w:rsid w:val="5B793214"/>
    <w:rsid w:val="5BAF4C6E"/>
    <w:rsid w:val="5BCB017D"/>
    <w:rsid w:val="5BD57C30"/>
    <w:rsid w:val="5C0E385F"/>
    <w:rsid w:val="5C9D4802"/>
    <w:rsid w:val="5CCB5CF1"/>
    <w:rsid w:val="5CF76AE6"/>
    <w:rsid w:val="5D0D576F"/>
    <w:rsid w:val="5D1D22C5"/>
    <w:rsid w:val="5D2378DB"/>
    <w:rsid w:val="5D3C099D"/>
    <w:rsid w:val="5D494E68"/>
    <w:rsid w:val="5D591219"/>
    <w:rsid w:val="5D787446"/>
    <w:rsid w:val="5D8A200F"/>
    <w:rsid w:val="5D900CE9"/>
    <w:rsid w:val="5DE46C79"/>
    <w:rsid w:val="5E4950AB"/>
    <w:rsid w:val="5E6C52B2"/>
    <w:rsid w:val="5ED66BCF"/>
    <w:rsid w:val="5EEF0992"/>
    <w:rsid w:val="5F0059FA"/>
    <w:rsid w:val="5F167C1A"/>
    <w:rsid w:val="5F223880"/>
    <w:rsid w:val="5F2416E8"/>
    <w:rsid w:val="5F245B8C"/>
    <w:rsid w:val="5F337B7D"/>
    <w:rsid w:val="5F6D308F"/>
    <w:rsid w:val="5FAF6B19"/>
    <w:rsid w:val="5FB16C05"/>
    <w:rsid w:val="5FB24F46"/>
    <w:rsid w:val="5FD44EBD"/>
    <w:rsid w:val="60554B79"/>
    <w:rsid w:val="60C72C73"/>
    <w:rsid w:val="612579D7"/>
    <w:rsid w:val="614722BA"/>
    <w:rsid w:val="615B24F9"/>
    <w:rsid w:val="6198016C"/>
    <w:rsid w:val="61A27764"/>
    <w:rsid w:val="61D90D46"/>
    <w:rsid w:val="61DC4785"/>
    <w:rsid w:val="62285994"/>
    <w:rsid w:val="623D190A"/>
    <w:rsid w:val="62C90237"/>
    <w:rsid w:val="62D527FB"/>
    <w:rsid w:val="62E53885"/>
    <w:rsid w:val="631172E1"/>
    <w:rsid w:val="63204C0B"/>
    <w:rsid w:val="63691DC0"/>
    <w:rsid w:val="637D1D0F"/>
    <w:rsid w:val="637D3ABD"/>
    <w:rsid w:val="639A5B36"/>
    <w:rsid w:val="63A70B3A"/>
    <w:rsid w:val="63E94BB0"/>
    <w:rsid w:val="641206A9"/>
    <w:rsid w:val="641B0064"/>
    <w:rsid w:val="642615FA"/>
    <w:rsid w:val="64370110"/>
    <w:rsid w:val="64377959"/>
    <w:rsid w:val="64564FA4"/>
    <w:rsid w:val="64714FBB"/>
    <w:rsid w:val="64917820"/>
    <w:rsid w:val="64AF59D8"/>
    <w:rsid w:val="652C0297"/>
    <w:rsid w:val="65511DA1"/>
    <w:rsid w:val="655D5372"/>
    <w:rsid w:val="65A35766"/>
    <w:rsid w:val="65A90EBC"/>
    <w:rsid w:val="65F01EC6"/>
    <w:rsid w:val="664D46E2"/>
    <w:rsid w:val="66743F27"/>
    <w:rsid w:val="66BE3F2F"/>
    <w:rsid w:val="66DA04A6"/>
    <w:rsid w:val="66F10A4A"/>
    <w:rsid w:val="67021D9F"/>
    <w:rsid w:val="670A7BAD"/>
    <w:rsid w:val="676F196F"/>
    <w:rsid w:val="67AC089A"/>
    <w:rsid w:val="67CF5646"/>
    <w:rsid w:val="67FD0E1B"/>
    <w:rsid w:val="67FF0F45"/>
    <w:rsid w:val="68076D73"/>
    <w:rsid w:val="688F051A"/>
    <w:rsid w:val="68BA0ECC"/>
    <w:rsid w:val="68C248D0"/>
    <w:rsid w:val="68CF56FE"/>
    <w:rsid w:val="68E03F19"/>
    <w:rsid w:val="69026F3E"/>
    <w:rsid w:val="691D3B46"/>
    <w:rsid w:val="6922138F"/>
    <w:rsid w:val="69847DF4"/>
    <w:rsid w:val="69B857D8"/>
    <w:rsid w:val="69D5331E"/>
    <w:rsid w:val="6A6E5867"/>
    <w:rsid w:val="6A7A6FA8"/>
    <w:rsid w:val="6AC54CCA"/>
    <w:rsid w:val="6AE21FB1"/>
    <w:rsid w:val="6B2A3EC6"/>
    <w:rsid w:val="6B2B7153"/>
    <w:rsid w:val="6B454EC0"/>
    <w:rsid w:val="6B4F21E3"/>
    <w:rsid w:val="6B691C77"/>
    <w:rsid w:val="6B7D71E3"/>
    <w:rsid w:val="6BF3086F"/>
    <w:rsid w:val="6BF34F94"/>
    <w:rsid w:val="6C544E3C"/>
    <w:rsid w:val="6C5C231C"/>
    <w:rsid w:val="6CA56A2A"/>
    <w:rsid w:val="6CD504C6"/>
    <w:rsid w:val="6CE657E7"/>
    <w:rsid w:val="6CEE735B"/>
    <w:rsid w:val="6D415B5B"/>
    <w:rsid w:val="6D57712D"/>
    <w:rsid w:val="6D631F76"/>
    <w:rsid w:val="6D6666CA"/>
    <w:rsid w:val="6D8E6720"/>
    <w:rsid w:val="6DA0304A"/>
    <w:rsid w:val="6DA5433C"/>
    <w:rsid w:val="6DC714C1"/>
    <w:rsid w:val="6DE5298B"/>
    <w:rsid w:val="6DF3691A"/>
    <w:rsid w:val="6E31797E"/>
    <w:rsid w:val="6E8E6B7E"/>
    <w:rsid w:val="6EAC5618"/>
    <w:rsid w:val="6EBF749B"/>
    <w:rsid w:val="6EFA4214"/>
    <w:rsid w:val="6F1C23DC"/>
    <w:rsid w:val="6F7B5355"/>
    <w:rsid w:val="6F946416"/>
    <w:rsid w:val="700A66D9"/>
    <w:rsid w:val="70324661"/>
    <w:rsid w:val="705D0EFE"/>
    <w:rsid w:val="70A64653"/>
    <w:rsid w:val="70AF13DF"/>
    <w:rsid w:val="70C12B6D"/>
    <w:rsid w:val="711316B6"/>
    <w:rsid w:val="712152D6"/>
    <w:rsid w:val="71341C5F"/>
    <w:rsid w:val="713D340A"/>
    <w:rsid w:val="71412D17"/>
    <w:rsid w:val="71620B92"/>
    <w:rsid w:val="71924C53"/>
    <w:rsid w:val="71A87F57"/>
    <w:rsid w:val="71AD61D2"/>
    <w:rsid w:val="71B732DD"/>
    <w:rsid w:val="71CB053F"/>
    <w:rsid w:val="71D92AF9"/>
    <w:rsid w:val="720E369A"/>
    <w:rsid w:val="72151C99"/>
    <w:rsid w:val="72231CD3"/>
    <w:rsid w:val="723F54F7"/>
    <w:rsid w:val="72477770"/>
    <w:rsid w:val="724C4F3C"/>
    <w:rsid w:val="725224B2"/>
    <w:rsid w:val="72677E12"/>
    <w:rsid w:val="7289422C"/>
    <w:rsid w:val="728E4CA2"/>
    <w:rsid w:val="72FD2525"/>
    <w:rsid w:val="73136AE0"/>
    <w:rsid w:val="73357F10"/>
    <w:rsid w:val="736B748E"/>
    <w:rsid w:val="736D68F8"/>
    <w:rsid w:val="73AC0CD0"/>
    <w:rsid w:val="73BB6668"/>
    <w:rsid w:val="73E75DB0"/>
    <w:rsid w:val="73EF4563"/>
    <w:rsid w:val="73F2195D"/>
    <w:rsid w:val="740D4EF5"/>
    <w:rsid w:val="7429093A"/>
    <w:rsid w:val="74E6358D"/>
    <w:rsid w:val="74E9697A"/>
    <w:rsid w:val="75374E13"/>
    <w:rsid w:val="756643B1"/>
    <w:rsid w:val="757F0485"/>
    <w:rsid w:val="75D4116C"/>
    <w:rsid w:val="75EA4FE2"/>
    <w:rsid w:val="76001E14"/>
    <w:rsid w:val="76251C9D"/>
    <w:rsid w:val="763906DE"/>
    <w:rsid w:val="76E47019"/>
    <w:rsid w:val="76FC0D76"/>
    <w:rsid w:val="76FD0D45"/>
    <w:rsid w:val="76FE0619"/>
    <w:rsid w:val="7735228D"/>
    <w:rsid w:val="773D3837"/>
    <w:rsid w:val="774C75D7"/>
    <w:rsid w:val="775244DF"/>
    <w:rsid w:val="7772528F"/>
    <w:rsid w:val="779D6084"/>
    <w:rsid w:val="77A46512"/>
    <w:rsid w:val="77B75398"/>
    <w:rsid w:val="77BC43F7"/>
    <w:rsid w:val="77D95118"/>
    <w:rsid w:val="78093774"/>
    <w:rsid w:val="783C764B"/>
    <w:rsid w:val="784951DB"/>
    <w:rsid w:val="784A6A62"/>
    <w:rsid w:val="78AD0549"/>
    <w:rsid w:val="78BC253A"/>
    <w:rsid w:val="790C526F"/>
    <w:rsid w:val="7954325C"/>
    <w:rsid w:val="795B7E31"/>
    <w:rsid w:val="7A396538"/>
    <w:rsid w:val="7A5D47B7"/>
    <w:rsid w:val="7A7035DC"/>
    <w:rsid w:val="7A8464F1"/>
    <w:rsid w:val="7A944B12"/>
    <w:rsid w:val="7AF277CF"/>
    <w:rsid w:val="7AFB559C"/>
    <w:rsid w:val="7B0A57DF"/>
    <w:rsid w:val="7B1A38F0"/>
    <w:rsid w:val="7B38234C"/>
    <w:rsid w:val="7B530286"/>
    <w:rsid w:val="7B5A4041"/>
    <w:rsid w:val="7B60667C"/>
    <w:rsid w:val="7B7470FC"/>
    <w:rsid w:val="7BAB0D70"/>
    <w:rsid w:val="7BBA7205"/>
    <w:rsid w:val="7BEC1388"/>
    <w:rsid w:val="7C365C01"/>
    <w:rsid w:val="7C7C095E"/>
    <w:rsid w:val="7C8608B6"/>
    <w:rsid w:val="7CB2612E"/>
    <w:rsid w:val="7D162DCD"/>
    <w:rsid w:val="7D2A16A2"/>
    <w:rsid w:val="7D72135A"/>
    <w:rsid w:val="7D870C79"/>
    <w:rsid w:val="7DC60AB1"/>
    <w:rsid w:val="7DED6109"/>
    <w:rsid w:val="7E213393"/>
    <w:rsid w:val="7E605A91"/>
    <w:rsid w:val="7E946C61"/>
    <w:rsid w:val="7F03373B"/>
    <w:rsid w:val="7F4A44C3"/>
    <w:rsid w:val="7F4A681B"/>
    <w:rsid w:val="7F4E1AE3"/>
    <w:rsid w:val="7F686F78"/>
    <w:rsid w:val="7F7334F9"/>
    <w:rsid w:val="7FB204FA"/>
    <w:rsid w:val="7FB55BCC"/>
    <w:rsid w:val="7FBD43F0"/>
    <w:rsid w:val="7FBF7458"/>
    <w:rsid w:val="7FC611E2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5D8F3F"/>
  <w15:chartTrackingRefBased/>
  <w15:docId w15:val="{E65BA774-5BC2-4618-BE0B-959DB654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9E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509EB"/>
    <w:pPr>
      <w:keepNext/>
      <w:numPr>
        <w:numId w:val="1"/>
      </w:numPr>
      <w:tabs>
        <w:tab w:val="left" w:pos="420"/>
      </w:tabs>
      <w:spacing w:line="380" w:lineRule="atLeast"/>
      <w:outlineLvl w:val="0"/>
    </w:pPr>
    <w:rPr>
      <w:rFonts w:eastAsia="楷体_GB2312"/>
      <w:b/>
      <w:bC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3509EB"/>
    <w:pPr>
      <w:jc w:val="left"/>
    </w:pPr>
  </w:style>
  <w:style w:type="paragraph" w:styleId="a4">
    <w:name w:val="Body Text Indent"/>
    <w:basedOn w:val="a"/>
    <w:rsid w:val="003509EB"/>
    <w:pPr>
      <w:spacing w:after="120"/>
      <w:ind w:leftChars="200" w:left="420"/>
    </w:pPr>
  </w:style>
  <w:style w:type="paragraph" w:styleId="a5">
    <w:name w:val="Plain Text"/>
    <w:basedOn w:val="a"/>
    <w:rPr>
      <w:rFonts w:ascii="宋体" w:hAnsi="Courier New" w:cs="Courier New"/>
      <w:szCs w:val="21"/>
    </w:rPr>
  </w:style>
  <w:style w:type="paragraph" w:styleId="a6">
    <w:name w:val="Date"/>
    <w:basedOn w:val="a"/>
    <w:next w:val="a"/>
    <w:rsid w:val="003509EB"/>
    <w:pPr>
      <w:ind w:leftChars="2500" w:left="100"/>
    </w:pPr>
  </w:style>
  <w:style w:type="paragraph" w:styleId="2">
    <w:name w:val="Body Text Indent 2"/>
    <w:basedOn w:val="a"/>
    <w:rsid w:val="003509EB"/>
    <w:pPr>
      <w:ind w:left="980"/>
    </w:pPr>
    <w:rPr>
      <w:sz w:val="24"/>
    </w:rPr>
  </w:style>
  <w:style w:type="paragraph" w:styleId="a7">
    <w:name w:val="Balloon Text"/>
    <w:basedOn w:val="a"/>
    <w:rsid w:val="003509EB"/>
    <w:rPr>
      <w:sz w:val="18"/>
      <w:szCs w:val="18"/>
    </w:rPr>
  </w:style>
  <w:style w:type="paragraph" w:styleId="a8">
    <w:name w:val="footer"/>
    <w:basedOn w:val="a"/>
    <w:rsid w:val="00350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rsid w:val="0035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rsid w:val="003509EB"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rsid w:val="003509E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rsid w:val="003509EB"/>
    <w:rPr>
      <w:b/>
      <w:bCs/>
    </w:rPr>
  </w:style>
  <w:style w:type="table" w:styleId="ad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3509EB"/>
    <w:pPr>
      <w:adjustRightInd w:val="0"/>
      <w:spacing w:line="360" w:lineRule="atLeast"/>
    </w:pPr>
    <w:rPr>
      <w:rFonts w:ascii="宋体"/>
      <w:kern w:val="0"/>
      <w:sz w:val="24"/>
      <w:szCs w:val="20"/>
    </w:rPr>
  </w:style>
  <w:style w:type="character" w:styleId="ae">
    <w:name w:val="page number"/>
    <w:rPr>
      <w:rFonts w:ascii="Times New Roman" w:eastAsia="宋体" w:hAnsi="Times New Roman" w:cs="Times New Roman"/>
    </w:rPr>
  </w:style>
  <w:style w:type="character" w:styleId="af">
    <w:name w:val="Hyperlink"/>
    <w:rPr>
      <w:rFonts w:ascii="Times New Roman" w:eastAsia="宋体" w:hAnsi="Times New Roman" w:cs="Times New Roman"/>
      <w:color w:val="0000FF"/>
      <w:u w:val="single"/>
    </w:rPr>
  </w:style>
  <w:style w:type="character" w:styleId="af0">
    <w:name w:val="annotation reference"/>
    <w:rsid w:val="003509EB"/>
    <w:rPr>
      <w:rFonts w:ascii="Times New Roman" w:eastAsia="宋体" w:hAnsi="Times New Roman" w:cs="Times New Roman"/>
      <w:sz w:val="21"/>
      <w:szCs w:val="21"/>
    </w:rPr>
  </w:style>
  <w:style w:type="character" w:styleId="af1">
    <w:name w:val="footnote reference"/>
    <w:rsid w:val="003509EB"/>
    <w:rPr>
      <w:rFonts w:ascii="Times New Roman" w:eastAsia="宋体" w:hAnsi="Times New Roman" w:cs="Times New Roman"/>
      <w:vertAlign w:val="superscript"/>
    </w:rPr>
  </w:style>
  <w:style w:type="paragraph" w:customStyle="1" w:styleId="11">
    <w:name w:val="彩色列表1"/>
    <w:basedOn w:val="a"/>
    <w:uiPriority w:val="99"/>
    <w:qFormat/>
    <w:rsid w:val="003509EB"/>
    <w:pPr>
      <w:ind w:firstLineChars="200" w:firstLine="420"/>
    </w:pPr>
  </w:style>
  <w:style w:type="character" w:customStyle="1" w:styleId="nameboxcolor">
    <w:name w:val="nameboxcolor"/>
    <w:rPr>
      <w:rFonts w:ascii="Times New Roman" w:eastAsia="宋体" w:hAnsi="Times New Roman" w:cs="Times New Roman"/>
    </w:rPr>
  </w:style>
  <w:style w:type="paragraph" w:customStyle="1" w:styleId="Char0">
    <w:name w:val="Char"/>
    <w:basedOn w:val="a"/>
    <w:rPr>
      <w:rFonts w:ascii="Tahoma" w:hAnsi="Tahoma"/>
      <w:sz w:val="24"/>
      <w:szCs w:val="20"/>
    </w:rPr>
  </w:style>
  <w:style w:type="paragraph" w:customStyle="1" w:styleId="Bodytext1">
    <w:name w:val="Body text|1"/>
    <w:basedOn w:val="a"/>
    <w:qFormat/>
    <w:pPr>
      <w:spacing w:after="320" w:line="319" w:lineRule="auto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NormalJustified">
    <w:name w:val="Normal (Justified)"/>
    <w:basedOn w:val="a"/>
    <w:rsid w:val="003509EB"/>
    <w:pPr>
      <w:widowControl/>
    </w:pPr>
    <w:rPr>
      <w:kern w:val="28"/>
      <w:sz w:val="24"/>
    </w:rPr>
  </w:style>
  <w:style w:type="paragraph" w:customStyle="1" w:styleId="12">
    <w:name w:val="彩色底纹1"/>
    <w:uiPriority w:val="99"/>
    <w:rsid w:val="003509EB"/>
    <w:rPr>
      <w:kern w:val="2"/>
      <w:sz w:val="21"/>
      <w:szCs w:val="24"/>
    </w:rPr>
  </w:style>
  <w:style w:type="paragraph" w:customStyle="1" w:styleId="Date1">
    <w:name w:val="Date1"/>
    <w:basedOn w:val="a"/>
    <w:next w:val="NormalJustified"/>
    <w:rsid w:val="003509EB"/>
    <w:pPr>
      <w:widowControl/>
      <w:spacing w:before="100" w:beforeAutospacing="1" w:after="200" w:line="273" w:lineRule="auto"/>
      <w:jc w:val="center"/>
    </w:pPr>
    <w:rPr>
      <w:kern w:val="0"/>
      <w:sz w:val="24"/>
    </w:rPr>
  </w:style>
  <w:style w:type="paragraph" w:styleId="af2">
    <w:name w:val="Revision"/>
    <w:uiPriority w:val="99"/>
    <w:rsid w:val="003509EB"/>
    <w:rPr>
      <w:kern w:val="2"/>
      <w:sz w:val="21"/>
      <w:szCs w:val="24"/>
    </w:rPr>
  </w:style>
  <w:style w:type="character" w:customStyle="1" w:styleId="10">
    <w:name w:val="标题 1 字符"/>
    <w:basedOn w:val="a0"/>
    <w:link w:val="1"/>
    <w:rsid w:val="005D7B58"/>
    <w:rPr>
      <w:rFonts w:eastAsia="楷体_GB2312"/>
      <w:b/>
      <w:bCs/>
      <w:color w:val="000000"/>
      <w:kern w:val="2"/>
      <w:sz w:val="24"/>
      <w:szCs w:val="24"/>
    </w:rPr>
  </w:style>
  <w:style w:type="paragraph" w:styleId="af3">
    <w:name w:val="List Paragraph"/>
    <w:basedOn w:val="a"/>
    <w:uiPriority w:val="99"/>
    <w:rsid w:val="005D7B58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329</Characters>
  <Application>Microsoft Office Word</Application>
  <DocSecurity>0</DocSecurity>
  <PresentationFormat/>
  <Lines>2</Lines>
  <Paragraphs>1</Paragraphs>
  <ScaleCrop>false</ScaleCrop>
  <Company>Microsoft China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编号【】</dc:title>
  <dc:subject/>
  <dc:creator>flblzh</dc:creator>
  <cp:keywords/>
  <cp:lastModifiedBy>吴梽盛</cp:lastModifiedBy>
  <cp:revision>3</cp:revision>
  <cp:lastPrinted>2018-02-27T14:41:00Z</cp:lastPrinted>
  <dcterms:created xsi:type="dcterms:W3CDTF">2024-12-13T03:37:00Z</dcterms:created>
  <dcterms:modified xsi:type="dcterms:W3CDTF">2024-12-13T03:48:00Z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E68D259855034784831BC724F2C82927</vt:lpwstr>
  </property>
</Properties>
</file>